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F69FB" w14:textId="77777777"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 xml:space="preserve">[Nome da INTERESSADA] </w:t>
      </w:r>
    </w:p>
    <w:p w14:paraId="0A4DB0A4" w14:textId="77777777"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 xml:space="preserve">CNPJ: [número do CNPJ] </w:t>
      </w:r>
    </w:p>
    <w:p w14:paraId="44ADC7C1" w14:textId="77777777"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 xml:space="preserve">Endereço: [endereço completo, com CEP] </w:t>
      </w:r>
    </w:p>
    <w:p w14:paraId="233286E1" w14:textId="617E486F"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Representante Legal: [nome do representante]</w:t>
      </w:r>
    </w:p>
    <w:p w14:paraId="646D3BD4" w14:textId="7FFBCDF9"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Meios de contato: [e-mail/telefones]</w:t>
      </w:r>
    </w:p>
    <w:p w14:paraId="4D9D28E7" w14:textId="77777777" w:rsidR="00397527" w:rsidRPr="006F1D76" w:rsidRDefault="00397527" w:rsidP="006F1D76">
      <w:pPr>
        <w:spacing w:before="180" w:after="180" w:line="360" w:lineRule="auto"/>
        <w:jc w:val="both"/>
        <w:rPr>
          <w:rFonts w:ascii="Arial" w:hAnsi="Arial" w:cs="Arial"/>
          <w:sz w:val="24"/>
          <w:szCs w:val="24"/>
        </w:rPr>
      </w:pPr>
    </w:p>
    <w:p w14:paraId="632FB213" w14:textId="4EC2FBAB"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 xml:space="preserve">Ao Conselho Federal de Fisioterapia e Terapia Ocupacional – COFFITO, autarquia inscrita no CNPJ sob o </w:t>
      </w:r>
      <w:proofErr w:type="gramStart"/>
      <w:r w:rsidRPr="006F1D76">
        <w:rPr>
          <w:rFonts w:ascii="Arial" w:hAnsi="Arial" w:cs="Arial"/>
          <w:sz w:val="24"/>
          <w:szCs w:val="24"/>
        </w:rPr>
        <w:t>nº  00.487.140</w:t>
      </w:r>
      <w:proofErr w:type="gramEnd"/>
      <w:r w:rsidRPr="006F1D76">
        <w:rPr>
          <w:rFonts w:ascii="Arial" w:hAnsi="Arial" w:cs="Arial"/>
          <w:sz w:val="24"/>
          <w:szCs w:val="24"/>
        </w:rPr>
        <w:t>/0001-36, com endereço no SIA Trecho 17, nº 810, Parque Ferroviário de Brasília, Brasília - DF, CEP: 71200-260</w:t>
      </w:r>
    </w:p>
    <w:p w14:paraId="72F01222" w14:textId="77777777" w:rsidR="006F1D76" w:rsidRDefault="006F1D76" w:rsidP="006F1D76">
      <w:pPr>
        <w:spacing w:before="180" w:after="180" w:line="360" w:lineRule="auto"/>
        <w:jc w:val="both"/>
        <w:rPr>
          <w:rFonts w:ascii="Arial" w:hAnsi="Arial" w:cs="Arial"/>
          <w:b/>
          <w:sz w:val="24"/>
          <w:szCs w:val="24"/>
        </w:rPr>
      </w:pPr>
    </w:p>
    <w:p w14:paraId="2BFCF5FA" w14:textId="2D56B87B"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b/>
          <w:sz w:val="24"/>
          <w:szCs w:val="24"/>
        </w:rPr>
        <w:t>Assunto:</w:t>
      </w:r>
      <w:r w:rsidRPr="006F1D76">
        <w:rPr>
          <w:rFonts w:ascii="Arial" w:hAnsi="Arial" w:cs="Arial"/>
          <w:sz w:val="24"/>
          <w:szCs w:val="24"/>
        </w:rPr>
        <w:t xml:space="preserve"> Proposta para Termo de Credenciamento</w:t>
      </w:r>
    </w:p>
    <w:p w14:paraId="098B993B" w14:textId="77777777" w:rsidR="006F1D76" w:rsidRDefault="006F1D76" w:rsidP="006F1D76">
      <w:pPr>
        <w:spacing w:before="180" w:after="180" w:line="360" w:lineRule="auto"/>
        <w:jc w:val="both"/>
        <w:rPr>
          <w:rFonts w:ascii="Arial" w:hAnsi="Arial" w:cs="Arial"/>
          <w:sz w:val="24"/>
          <w:szCs w:val="24"/>
        </w:rPr>
      </w:pPr>
    </w:p>
    <w:p w14:paraId="22754A65" w14:textId="7EF49F2E"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Prezados,</w:t>
      </w:r>
    </w:p>
    <w:p w14:paraId="08B3BE9D" w14:textId="74110B45"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A [</w:t>
      </w:r>
      <w:r w:rsidR="006F1D76" w:rsidRPr="006F1D76">
        <w:rPr>
          <w:rFonts w:ascii="Arial" w:hAnsi="Arial" w:cs="Arial"/>
          <w:sz w:val="24"/>
          <w:szCs w:val="24"/>
        </w:rPr>
        <w:t>nome empresarial e CNPJ]</w:t>
      </w:r>
      <w:r w:rsidRPr="006F1D76">
        <w:rPr>
          <w:rFonts w:ascii="Arial" w:hAnsi="Arial" w:cs="Arial"/>
          <w:sz w:val="24"/>
          <w:szCs w:val="24"/>
        </w:rPr>
        <w:t>, por meio deste documento, apresenta sua proposta para celebrar o Termo de Credenciamento, conforme o Processo Administrativo nº 75/2024, com base nas disposições da Lei nº 14.133/2021.</w:t>
      </w:r>
    </w:p>
    <w:p w14:paraId="72A4502B" w14:textId="0EE56815" w:rsidR="00397527" w:rsidRPr="006F1D76" w:rsidRDefault="00397527" w:rsidP="006F1D76">
      <w:pPr>
        <w:pStyle w:val="PargrafodaLista"/>
        <w:numPr>
          <w:ilvl w:val="0"/>
          <w:numId w:val="200"/>
        </w:numPr>
        <w:spacing w:before="180" w:after="180" w:line="360" w:lineRule="auto"/>
        <w:ind w:left="0" w:firstLine="0"/>
        <w:jc w:val="both"/>
        <w:rPr>
          <w:rFonts w:ascii="Arial" w:hAnsi="Arial" w:cs="Arial"/>
          <w:b/>
          <w:sz w:val="24"/>
          <w:szCs w:val="24"/>
          <w:u w:val="single"/>
        </w:rPr>
      </w:pPr>
      <w:r w:rsidRPr="006F1D76">
        <w:rPr>
          <w:rFonts w:ascii="Arial" w:hAnsi="Arial" w:cs="Arial"/>
          <w:b/>
          <w:sz w:val="24"/>
          <w:szCs w:val="24"/>
          <w:u w:val="single"/>
        </w:rPr>
        <w:t>Objeto da Proposta</w:t>
      </w:r>
    </w:p>
    <w:p w14:paraId="24A4783C" w14:textId="160CF7CE"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A presente proposta tem como objeto a prestação de benefícios e descontos para profissionais Fisioterapeutas e Terapeutas Ocupacionais, estudantes de Fisioterapia e Terapia Ocupacional, bem como para colaboradores do COFFITO, através do programa denominado “Clube de Benefícios”. Os benefícios oferecidos incluem:</w:t>
      </w:r>
    </w:p>
    <w:p w14:paraId="54A55DF4" w14:textId="3FA3F13B" w:rsidR="00397527" w:rsidRPr="006F1D76" w:rsidRDefault="006F1D76" w:rsidP="006F1D76">
      <w:pPr>
        <w:pStyle w:val="PargrafodaLista"/>
        <w:numPr>
          <w:ilvl w:val="0"/>
          <w:numId w:val="203"/>
        </w:numPr>
        <w:spacing w:before="180" w:after="180" w:line="360" w:lineRule="auto"/>
        <w:jc w:val="both"/>
        <w:rPr>
          <w:rFonts w:ascii="Arial" w:hAnsi="Arial" w:cs="Arial"/>
          <w:sz w:val="24"/>
          <w:szCs w:val="24"/>
        </w:rPr>
      </w:pPr>
      <w:r w:rsidRPr="006F1D76">
        <w:rPr>
          <w:rFonts w:ascii="Arial" w:hAnsi="Arial" w:cs="Arial"/>
          <w:sz w:val="24"/>
          <w:szCs w:val="24"/>
        </w:rPr>
        <w:t>[</w:t>
      </w:r>
      <w:proofErr w:type="gramStart"/>
      <w:r w:rsidRPr="006F1D76">
        <w:rPr>
          <w:rFonts w:ascii="Arial" w:hAnsi="Arial" w:cs="Arial"/>
          <w:sz w:val="24"/>
          <w:szCs w:val="24"/>
        </w:rPr>
        <w:t>listar</w:t>
      </w:r>
      <w:proofErr w:type="gramEnd"/>
      <w:r w:rsidR="00397527" w:rsidRPr="006F1D76">
        <w:rPr>
          <w:rFonts w:ascii="Arial" w:hAnsi="Arial" w:cs="Arial"/>
          <w:sz w:val="24"/>
          <w:szCs w:val="24"/>
        </w:rPr>
        <w:t xml:space="preserve"> os benefícios que serão prestados]</w:t>
      </w:r>
    </w:p>
    <w:p w14:paraId="6759A7FD" w14:textId="6C5F3C47" w:rsidR="006F1D76" w:rsidRPr="006F1D76" w:rsidRDefault="006F1D76" w:rsidP="006F1D76">
      <w:pPr>
        <w:pStyle w:val="PargrafodaLista"/>
        <w:numPr>
          <w:ilvl w:val="0"/>
          <w:numId w:val="203"/>
        </w:numPr>
        <w:spacing w:before="180" w:after="180" w:line="360" w:lineRule="auto"/>
        <w:jc w:val="both"/>
        <w:rPr>
          <w:rFonts w:ascii="Arial" w:hAnsi="Arial" w:cs="Arial"/>
          <w:sz w:val="24"/>
          <w:szCs w:val="24"/>
        </w:rPr>
      </w:pPr>
      <w:r w:rsidRPr="006F1D76">
        <w:rPr>
          <w:rFonts w:ascii="Arial" w:hAnsi="Arial" w:cs="Arial"/>
          <w:sz w:val="24"/>
          <w:szCs w:val="24"/>
        </w:rPr>
        <w:t>[</w:t>
      </w:r>
      <w:proofErr w:type="gramStart"/>
      <w:r w:rsidRPr="006F1D76">
        <w:rPr>
          <w:rFonts w:ascii="Arial" w:hAnsi="Arial" w:cs="Arial"/>
          <w:sz w:val="24"/>
          <w:szCs w:val="24"/>
        </w:rPr>
        <w:t>listar</w:t>
      </w:r>
      <w:proofErr w:type="gramEnd"/>
      <w:r w:rsidR="00397527" w:rsidRPr="006F1D76">
        <w:rPr>
          <w:rFonts w:ascii="Arial" w:hAnsi="Arial" w:cs="Arial"/>
          <w:sz w:val="24"/>
          <w:szCs w:val="24"/>
        </w:rPr>
        <w:t xml:space="preserve"> outros benefícios se necessário]</w:t>
      </w:r>
    </w:p>
    <w:p w14:paraId="3FD7ECA8" w14:textId="2D650291" w:rsidR="00397527" w:rsidRPr="006F1D76" w:rsidRDefault="00397527" w:rsidP="006F1D76">
      <w:pPr>
        <w:pStyle w:val="PargrafodaLista"/>
        <w:numPr>
          <w:ilvl w:val="0"/>
          <w:numId w:val="200"/>
        </w:numPr>
        <w:spacing w:before="180" w:after="180" w:line="360" w:lineRule="auto"/>
        <w:ind w:left="0" w:firstLine="0"/>
        <w:jc w:val="both"/>
        <w:rPr>
          <w:rFonts w:ascii="Arial" w:hAnsi="Arial" w:cs="Arial"/>
          <w:sz w:val="24"/>
          <w:szCs w:val="24"/>
          <w:u w:val="single"/>
        </w:rPr>
      </w:pPr>
      <w:r w:rsidRPr="006F1D76">
        <w:rPr>
          <w:rFonts w:ascii="Arial" w:hAnsi="Arial" w:cs="Arial"/>
          <w:b/>
          <w:sz w:val="24"/>
          <w:szCs w:val="24"/>
          <w:u w:val="single"/>
        </w:rPr>
        <w:t>Vigência</w:t>
      </w:r>
    </w:p>
    <w:p w14:paraId="33F50403" w14:textId="77777777" w:rsidR="006F1D76" w:rsidRPr="006F1D76" w:rsidRDefault="006F1D76" w:rsidP="006F1D76">
      <w:pPr>
        <w:spacing w:before="180" w:after="180" w:line="360" w:lineRule="auto"/>
        <w:jc w:val="both"/>
        <w:rPr>
          <w:rFonts w:ascii="Arial" w:hAnsi="Arial" w:cs="Arial"/>
          <w:sz w:val="24"/>
          <w:szCs w:val="24"/>
        </w:rPr>
      </w:pPr>
    </w:p>
    <w:p w14:paraId="599ED1EE" w14:textId="0958EFD2"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lastRenderedPageBreak/>
        <w:t xml:space="preserve">O credenciamento terá vigência a partir da assinatura do </w:t>
      </w:r>
      <w:r w:rsidR="006F1D76" w:rsidRPr="006F1D76">
        <w:rPr>
          <w:rFonts w:ascii="Arial" w:hAnsi="Arial" w:cs="Arial"/>
          <w:sz w:val="24"/>
          <w:szCs w:val="24"/>
        </w:rPr>
        <w:t>Termo, com prazo indeterminado.</w:t>
      </w:r>
    </w:p>
    <w:p w14:paraId="3CE87CB1" w14:textId="24D7AC76" w:rsidR="00397527" w:rsidRPr="006F1D76" w:rsidRDefault="00397527" w:rsidP="006F1D76">
      <w:pPr>
        <w:pStyle w:val="PargrafodaLista"/>
        <w:numPr>
          <w:ilvl w:val="0"/>
          <w:numId w:val="200"/>
        </w:numPr>
        <w:spacing w:before="180" w:after="180" w:line="360" w:lineRule="auto"/>
        <w:ind w:left="0" w:firstLine="0"/>
        <w:jc w:val="both"/>
        <w:rPr>
          <w:rFonts w:ascii="Arial" w:hAnsi="Arial" w:cs="Arial"/>
          <w:b/>
          <w:sz w:val="24"/>
          <w:szCs w:val="24"/>
          <w:u w:val="single"/>
        </w:rPr>
      </w:pPr>
      <w:r w:rsidRPr="006F1D76">
        <w:rPr>
          <w:rFonts w:ascii="Arial" w:hAnsi="Arial" w:cs="Arial"/>
          <w:b/>
          <w:sz w:val="24"/>
          <w:szCs w:val="24"/>
          <w:u w:val="single"/>
        </w:rPr>
        <w:t>Condições Financeiras</w:t>
      </w:r>
    </w:p>
    <w:p w14:paraId="3E0454FD" w14:textId="39231EFB"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Este Termo não envolverá custos para o CREDENCIANTE. O pagamento pelos produtos e/ou serviços adquiridos pelos beneficiários será feito diretamente à CREDENCIADA.</w:t>
      </w:r>
    </w:p>
    <w:p w14:paraId="473D3AB6" w14:textId="499F338A" w:rsidR="00397527" w:rsidRPr="006F1D76" w:rsidRDefault="00397527" w:rsidP="006F1D76">
      <w:pPr>
        <w:pStyle w:val="PargrafodaLista"/>
        <w:numPr>
          <w:ilvl w:val="0"/>
          <w:numId w:val="200"/>
        </w:numPr>
        <w:spacing w:before="180" w:after="180" w:line="360" w:lineRule="auto"/>
        <w:ind w:left="0" w:firstLine="0"/>
        <w:jc w:val="both"/>
        <w:rPr>
          <w:rFonts w:ascii="Arial" w:hAnsi="Arial" w:cs="Arial"/>
          <w:b/>
          <w:sz w:val="24"/>
          <w:szCs w:val="24"/>
          <w:u w:val="single"/>
        </w:rPr>
      </w:pPr>
      <w:r w:rsidRPr="006F1D76">
        <w:rPr>
          <w:rFonts w:ascii="Arial" w:hAnsi="Arial" w:cs="Arial"/>
          <w:b/>
          <w:sz w:val="24"/>
          <w:szCs w:val="24"/>
          <w:u w:val="single"/>
        </w:rPr>
        <w:t>Obrigações de CREDENCIADA</w:t>
      </w:r>
    </w:p>
    <w:p w14:paraId="130238ED" w14:textId="541739D6" w:rsidR="00397527" w:rsidRPr="006F1D76" w:rsidRDefault="00397527" w:rsidP="006F1D76">
      <w:pPr>
        <w:spacing w:before="180" w:after="180" w:line="360" w:lineRule="auto"/>
        <w:jc w:val="both"/>
        <w:rPr>
          <w:rFonts w:ascii="Arial" w:hAnsi="Arial" w:cs="Arial"/>
          <w:sz w:val="24"/>
          <w:szCs w:val="24"/>
        </w:rPr>
      </w:pPr>
      <w:r w:rsidRPr="006F1D76">
        <w:rPr>
          <w:rFonts w:ascii="Arial" w:hAnsi="Arial" w:cs="Arial"/>
          <w:sz w:val="24"/>
          <w:szCs w:val="24"/>
        </w:rPr>
        <w:t>A CREDENCIADA compromete-se a:</w:t>
      </w:r>
    </w:p>
    <w:p w14:paraId="574EA9A6" w14:textId="48E291F6" w:rsidR="00397527" w:rsidRPr="006F1D76" w:rsidRDefault="00397527" w:rsidP="006F1D76">
      <w:pPr>
        <w:pStyle w:val="PargrafodaLista"/>
        <w:numPr>
          <w:ilvl w:val="0"/>
          <w:numId w:val="202"/>
        </w:numPr>
        <w:spacing w:before="180" w:after="180" w:line="360" w:lineRule="auto"/>
        <w:jc w:val="both"/>
        <w:rPr>
          <w:rFonts w:ascii="Arial" w:hAnsi="Arial" w:cs="Arial"/>
          <w:sz w:val="24"/>
          <w:szCs w:val="24"/>
        </w:rPr>
      </w:pPr>
      <w:r w:rsidRPr="006F1D76">
        <w:rPr>
          <w:rFonts w:ascii="Arial" w:hAnsi="Arial" w:cs="Arial"/>
          <w:sz w:val="24"/>
          <w:szCs w:val="24"/>
        </w:rPr>
        <w:t xml:space="preserve">Fornecer os benefícios </w:t>
      </w:r>
      <w:r w:rsidR="006F1D76">
        <w:rPr>
          <w:rFonts w:ascii="Arial" w:hAnsi="Arial" w:cs="Arial"/>
          <w:sz w:val="24"/>
          <w:szCs w:val="24"/>
        </w:rPr>
        <w:t>cumprindo com todas as condições</w:t>
      </w:r>
      <w:r w:rsidR="006F1D76" w:rsidRPr="006F1D76">
        <w:rPr>
          <w:rFonts w:ascii="Arial" w:hAnsi="Arial" w:cs="Arial"/>
          <w:sz w:val="24"/>
          <w:szCs w:val="24"/>
        </w:rPr>
        <w:t xml:space="preserve"> </w:t>
      </w:r>
      <w:r w:rsidR="006F1D76">
        <w:rPr>
          <w:rFonts w:ascii="Arial" w:hAnsi="Arial" w:cs="Arial"/>
          <w:sz w:val="24"/>
          <w:szCs w:val="24"/>
        </w:rPr>
        <w:t>presentes no</w:t>
      </w:r>
      <w:r w:rsidR="006F1D76" w:rsidRPr="006F1D76">
        <w:rPr>
          <w:rFonts w:ascii="Arial" w:hAnsi="Arial" w:cs="Arial"/>
          <w:sz w:val="24"/>
          <w:szCs w:val="24"/>
        </w:rPr>
        <w:t xml:space="preserve"> Processo Administrativo nº 75/2024</w:t>
      </w:r>
      <w:r w:rsidR="004C453F">
        <w:rPr>
          <w:rFonts w:ascii="Arial" w:hAnsi="Arial" w:cs="Arial"/>
          <w:sz w:val="24"/>
          <w:szCs w:val="24"/>
        </w:rPr>
        <w:t>;</w:t>
      </w:r>
    </w:p>
    <w:p w14:paraId="7FCF1F11" w14:textId="58B624BB" w:rsidR="00397527" w:rsidRPr="006F1D76" w:rsidRDefault="00397527" w:rsidP="006F1D76">
      <w:pPr>
        <w:pStyle w:val="PargrafodaLista"/>
        <w:numPr>
          <w:ilvl w:val="0"/>
          <w:numId w:val="202"/>
        </w:numPr>
        <w:spacing w:before="180" w:after="180" w:line="360" w:lineRule="auto"/>
        <w:jc w:val="both"/>
        <w:rPr>
          <w:rFonts w:ascii="Arial" w:hAnsi="Arial" w:cs="Arial"/>
          <w:sz w:val="24"/>
          <w:szCs w:val="24"/>
        </w:rPr>
      </w:pPr>
      <w:r w:rsidRPr="006F1D76">
        <w:rPr>
          <w:rFonts w:ascii="Arial" w:hAnsi="Arial" w:cs="Arial"/>
          <w:sz w:val="24"/>
          <w:szCs w:val="24"/>
        </w:rPr>
        <w:t>Atender à</w:t>
      </w:r>
      <w:r w:rsidR="004C453F">
        <w:rPr>
          <w:rFonts w:ascii="Arial" w:hAnsi="Arial" w:cs="Arial"/>
          <w:sz w:val="24"/>
          <w:szCs w:val="24"/>
        </w:rPr>
        <w:t>s determinações do CREDENCIANTE;</w:t>
      </w:r>
    </w:p>
    <w:p w14:paraId="47E7C03E" w14:textId="71F26276" w:rsidR="00397527" w:rsidRPr="006F1D76" w:rsidRDefault="00397527" w:rsidP="006F1D76">
      <w:pPr>
        <w:pStyle w:val="PargrafodaLista"/>
        <w:numPr>
          <w:ilvl w:val="0"/>
          <w:numId w:val="202"/>
        </w:numPr>
        <w:spacing w:before="180" w:after="180" w:line="360" w:lineRule="auto"/>
        <w:jc w:val="both"/>
        <w:rPr>
          <w:rFonts w:ascii="Arial" w:hAnsi="Arial" w:cs="Arial"/>
          <w:sz w:val="24"/>
          <w:szCs w:val="24"/>
        </w:rPr>
      </w:pPr>
      <w:r w:rsidRPr="006F1D76">
        <w:rPr>
          <w:rFonts w:ascii="Arial" w:hAnsi="Arial" w:cs="Arial"/>
          <w:sz w:val="24"/>
          <w:szCs w:val="24"/>
        </w:rPr>
        <w:t>Manter a regularidade fiscal e trabalhista dura</w:t>
      </w:r>
      <w:r w:rsidR="004C453F">
        <w:rPr>
          <w:rFonts w:ascii="Arial" w:hAnsi="Arial" w:cs="Arial"/>
          <w:sz w:val="24"/>
          <w:szCs w:val="24"/>
        </w:rPr>
        <w:t>nte toda a vigência do contrato;</w:t>
      </w:r>
    </w:p>
    <w:p w14:paraId="20C6E81C" w14:textId="367996A9" w:rsidR="00397527" w:rsidRDefault="00397527" w:rsidP="006F1D76">
      <w:pPr>
        <w:pStyle w:val="PargrafodaLista"/>
        <w:numPr>
          <w:ilvl w:val="0"/>
          <w:numId w:val="202"/>
        </w:numPr>
        <w:spacing w:before="180" w:after="180" w:line="360" w:lineRule="auto"/>
        <w:jc w:val="both"/>
        <w:rPr>
          <w:rFonts w:ascii="Arial" w:hAnsi="Arial" w:cs="Arial"/>
          <w:sz w:val="24"/>
          <w:szCs w:val="24"/>
        </w:rPr>
      </w:pPr>
      <w:r w:rsidRPr="006F1D76">
        <w:rPr>
          <w:rFonts w:ascii="Arial" w:hAnsi="Arial" w:cs="Arial"/>
          <w:sz w:val="24"/>
          <w:szCs w:val="24"/>
        </w:rPr>
        <w:t>Garantir a segurança e confidencialidade dos dados pess</w:t>
      </w:r>
      <w:r w:rsidR="004C453F">
        <w:rPr>
          <w:rFonts w:ascii="Arial" w:hAnsi="Arial" w:cs="Arial"/>
          <w:sz w:val="24"/>
          <w:szCs w:val="24"/>
        </w:rPr>
        <w:t>oais em conformidade com a LGPD;</w:t>
      </w:r>
    </w:p>
    <w:p w14:paraId="7C648983" w14:textId="77777777" w:rsidR="004C453F" w:rsidRDefault="004C453F" w:rsidP="004C453F">
      <w:pPr>
        <w:pStyle w:val="PargrafodaLista"/>
        <w:numPr>
          <w:ilvl w:val="0"/>
          <w:numId w:val="202"/>
        </w:numPr>
        <w:spacing w:before="180" w:after="180" w:line="360" w:lineRule="auto"/>
        <w:jc w:val="both"/>
        <w:rPr>
          <w:rFonts w:ascii="Arial" w:hAnsi="Arial" w:cs="Arial"/>
          <w:sz w:val="24"/>
          <w:szCs w:val="24"/>
        </w:rPr>
      </w:pPr>
      <w:r>
        <w:rPr>
          <w:rFonts w:ascii="Arial" w:hAnsi="Arial" w:cs="Arial"/>
          <w:sz w:val="24"/>
          <w:szCs w:val="24"/>
        </w:rPr>
        <w:t>Concordar</w:t>
      </w:r>
      <w:r w:rsidRPr="004C453F">
        <w:rPr>
          <w:rFonts w:ascii="Arial" w:hAnsi="Arial" w:cs="Arial"/>
          <w:sz w:val="24"/>
          <w:szCs w:val="24"/>
        </w:rPr>
        <w:t xml:space="preserve"> com as condições contidas no edital e seus anexos, bem como de que o valor da contraprestação compreende a integralidade dos custos para atendimento dos direitos trabalhistas assegurados na Constituição Federal, nas leis trabalhistas, nas normas </w:t>
      </w:r>
      <w:proofErr w:type="spellStart"/>
      <w:r w:rsidRPr="004C453F">
        <w:rPr>
          <w:rFonts w:ascii="Arial" w:hAnsi="Arial" w:cs="Arial"/>
          <w:sz w:val="24"/>
          <w:szCs w:val="24"/>
        </w:rPr>
        <w:t>infralegais</w:t>
      </w:r>
      <w:proofErr w:type="spellEnd"/>
      <w:r w:rsidRPr="004C453F">
        <w:rPr>
          <w:rFonts w:ascii="Arial" w:hAnsi="Arial" w:cs="Arial"/>
          <w:sz w:val="24"/>
          <w:szCs w:val="24"/>
        </w:rPr>
        <w:t>, nas convenções coletivas de trabalho e nos termos de ajustamento de conduta vigentes na data de sua entrega em definitivo e que cumpre plenamente os requisitos de habilitação definidos no instrumento convocatório;</w:t>
      </w:r>
    </w:p>
    <w:p w14:paraId="2E0CD693" w14:textId="77777777" w:rsidR="004C453F" w:rsidRDefault="004C453F" w:rsidP="004C453F">
      <w:pPr>
        <w:pStyle w:val="PargrafodaLista"/>
        <w:numPr>
          <w:ilvl w:val="0"/>
          <w:numId w:val="202"/>
        </w:numPr>
        <w:spacing w:before="180" w:after="180" w:line="360" w:lineRule="auto"/>
        <w:jc w:val="both"/>
        <w:rPr>
          <w:rFonts w:ascii="Arial" w:hAnsi="Arial" w:cs="Arial"/>
          <w:sz w:val="24"/>
          <w:szCs w:val="24"/>
        </w:rPr>
      </w:pPr>
      <w:r>
        <w:rPr>
          <w:rFonts w:ascii="Arial" w:hAnsi="Arial" w:cs="Arial"/>
          <w:sz w:val="24"/>
          <w:szCs w:val="24"/>
        </w:rPr>
        <w:t>N</w:t>
      </w:r>
      <w:r w:rsidRPr="004C453F">
        <w:rPr>
          <w:rFonts w:ascii="Arial" w:hAnsi="Arial" w:cs="Arial"/>
          <w:sz w:val="24"/>
          <w:szCs w:val="24"/>
        </w:rPr>
        <w:t>ão emprega</w:t>
      </w:r>
      <w:r>
        <w:rPr>
          <w:rFonts w:ascii="Arial" w:hAnsi="Arial" w:cs="Arial"/>
          <w:sz w:val="24"/>
          <w:szCs w:val="24"/>
        </w:rPr>
        <w:t>r</w:t>
      </w:r>
      <w:r w:rsidRPr="004C453F">
        <w:rPr>
          <w:rFonts w:ascii="Arial" w:hAnsi="Arial" w:cs="Arial"/>
          <w:sz w:val="24"/>
          <w:szCs w:val="24"/>
        </w:rPr>
        <w:t xml:space="preserve"> menor de 18 anos em trabalho noturno, perigoso ou insalubre e não emprega menor de 16 anos, salvo menor, a partir de 14 anos, na condição de aprendiz, nos termos do artigo 7°, XXXIII, da Constituição;</w:t>
      </w:r>
    </w:p>
    <w:p w14:paraId="4068F1DB" w14:textId="77777777" w:rsidR="004C453F" w:rsidRDefault="004C453F" w:rsidP="004C453F">
      <w:pPr>
        <w:pStyle w:val="PargrafodaLista"/>
        <w:numPr>
          <w:ilvl w:val="0"/>
          <w:numId w:val="202"/>
        </w:numPr>
        <w:spacing w:before="180" w:after="180" w:line="360" w:lineRule="auto"/>
        <w:jc w:val="both"/>
        <w:rPr>
          <w:rFonts w:ascii="Arial" w:hAnsi="Arial" w:cs="Arial"/>
          <w:sz w:val="24"/>
          <w:szCs w:val="24"/>
        </w:rPr>
      </w:pPr>
      <w:r>
        <w:rPr>
          <w:rFonts w:ascii="Arial" w:hAnsi="Arial" w:cs="Arial"/>
          <w:sz w:val="24"/>
          <w:szCs w:val="24"/>
        </w:rPr>
        <w:t>N</w:t>
      </w:r>
      <w:r w:rsidRPr="004C453F">
        <w:rPr>
          <w:rFonts w:ascii="Arial" w:hAnsi="Arial" w:cs="Arial"/>
          <w:sz w:val="24"/>
          <w:szCs w:val="24"/>
        </w:rPr>
        <w:t>ão possui</w:t>
      </w:r>
      <w:r>
        <w:rPr>
          <w:rFonts w:ascii="Arial" w:hAnsi="Arial" w:cs="Arial"/>
          <w:sz w:val="24"/>
          <w:szCs w:val="24"/>
        </w:rPr>
        <w:t>r</w:t>
      </w:r>
      <w:r w:rsidRPr="004C453F">
        <w:rPr>
          <w:rFonts w:ascii="Arial" w:hAnsi="Arial" w:cs="Arial"/>
          <w:sz w:val="24"/>
          <w:szCs w:val="24"/>
        </w:rPr>
        <w:t xml:space="preserve"> empregados executando trabalho degradante ou forçado, observando o disposto nos incisos III e IV do art. 1º e no inciso III do art. 5º da Constituição Federal;</w:t>
      </w:r>
    </w:p>
    <w:p w14:paraId="5240E34D" w14:textId="586D6B9A" w:rsidR="004C453F" w:rsidRPr="006F1D76" w:rsidRDefault="004C453F" w:rsidP="004C453F">
      <w:pPr>
        <w:pStyle w:val="PargrafodaLista"/>
        <w:numPr>
          <w:ilvl w:val="0"/>
          <w:numId w:val="202"/>
        </w:numPr>
        <w:spacing w:before="180" w:after="180" w:line="360" w:lineRule="auto"/>
        <w:jc w:val="both"/>
        <w:rPr>
          <w:rFonts w:ascii="Arial" w:hAnsi="Arial" w:cs="Arial"/>
          <w:sz w:val="24"/>
          <w:szCs w:val="24"/>
        </w:rPr>
      </w:pPr>
      <w:r>
        <w:rPr>
          <w:rFonts w:ascii="Arial" w:hAnsi="Arial" w:cs="Arial"/>
          <w:sz w:val="24"/>
          <w:szCs w:val="24"/>
        </w:rPr>
        <w:lastRenderedPageBreak/>
        <w:t>C</w:t>
      </w:r>
      <w:r w:rsidRPr="004C453F">
        <w:rPr>
          <w:rFonts w:ascii="Arial" w:hAnsi="Arial" w:cs="Arial"/>
          <w:sz w:val="24"/>
          <w:szCs w:val="24"/>
        </w:rPr>
        <w:t>umpr</w:t>
      </w:r>
      <w:r>
        <w:rPr>
          <w:rFonts w:ascii="Arial" w:hAnsi="Arial" w:cs="Arial"/>
          <w:sz w:val="24"/>
          <w:szCs w:val="24"/>
        </w:rPr>
        <w:t>ir</w:t>
      </w:r>
      <w:r w:rsidRPr="004C453F">
        <w:rPr>
          <w:rFonts w:ascii="Arial" w:hAnsi="Arial" w:cs="Arial"/>
          <w:sz w:val="24"/>
          <w:szCs w:val="24"/>
        </w:rPr>
        <w:t xml:space="preserve"> as exigências de reserva de cargos para pessoa com deficiência e para reabilitado da Previdência Social, previstas em lei e em outras normas específicas.</w:t>
      </w:r>
    </w:p>
    <w:p w14:paraId="4D58837C" w14:textId="77777777" w:rsidR="006F1D76" w:rsidRDefault="006F1D76" w:rsidP="006F1D76">
      <w:pPr>
        <w:spacing w:before="180" w:after="180" w:line="360" w:lineRule="auto"/>
        <w:jc w:val="both"/>
        <w:rPr>
          <w:rFonts w:ascii="Arial" w:hAnsi="Arial" w:cs="Arial"/>
          <w:sz w:val="24"/>
          <w:szCs w:val="24"/>
        </w:rPr>
      </w:pPr>
    </w:p>
    <w:p w14:paraId="262C5990" w14:textId="737AE963" w:rsidR="006F1D76" w:rsidRPr="006F1D76" w:rsidRDefault="00397527" w:rsidP="006F1D76">
      <w:pPr>
        <w:spacing w:before="180" w:after="180" w:line="360" w:lineRule="auto"/>
        <w:jc w:val="both"/>
        <w:rPr>
          <w:rFonts w:ascii="Arial" w:hAnsi="Arial" w:cs="Arial"/>
          <w:sz w:val="24"/>
          <w:szCs w:val="24"/>
        </w:rPr>
      </w:pPr>
      <w:bookmarkStart w:id="0" w:name="_GoBack"/>
      <w:bookmarkEnd w:id="0"/>
      <w:r w:rsidRPr="006F1D76">
        <w:rPr>
          <w:rFonts w:ascii="Arial" w:hAnsi="Arial" w:cs="Arial"/>
          <w:sz w:val="24"/>
          <w:szCs w:val="24"/>
        </w:rPr>
        <w:t xml:space="preserve">Atenciosamente, </w:t>
      </w:r>
    </w:p>
    <w:p w14:paraId="2D5064CB" w14:textId="77777777" w:rsidR="006F1D76" w:rsidRPr="006F1D76" w:rsidRDefault="006F1D76" w:rsidP="006F1D76">
      <w:pPr>
        <w:spacing w:before="180" w:after="180" w:line="360" w:lineRule="auto"/>
        <w:jc w:val="both"/>
        <w:rPr>
          <w:rFonts w:ascii="Arial" w:hAnsi="Arial" w:cs="Arial"/>
          <w:sz w:val="24"/>
          <w:szCs w:val="24"/>
        </w:rPr>
      </w:pPr>
    </w:p>
    <w:p w14:paraId="73A04FD0" w14:textId="0FCE4F29" w:rsidR="00652897" w:rsidRPr="006F1D76" w:rsidRDefault="00397527" w:rsidP="006F1D76">
      <w:pPr>
        <w:spacing w:line="360" w:lineRule="auto"/>
        <w:jc w:val="center"/>
        <w:rPr>
          <w:rFonts w:ascii="Arial" w:hAnsi="Arial" w:cs="Arial"/>
          <w:sz w:val="24"/>
          <w:szCs w:val="24"/>
        </w:rPr>
      </w:pPr>
      <w:r w:rsidRPr="006F1D76">
        <w:rPr>
          <w:rFonts w:ascii="Arial" w:hAnsi="Arial" w:cs="Arial"/>
          <w:sz w:val="24"/>
          <w:szCs w:val="24"/>
        </w:rPr>
        <w:t xml:space="preserve">[Nome da </w:t>
      </w:r>
      <w:r w:rsidR="006F1D76" w:rsidRPr="006F1D76">
        <w:rPr>
          <w:rFonts w:ascii="Arial" w:hAnsi="Arial" w:cs="Arial"/>
          <w:sz w:val="24"/>
          <w:szCs w:val="24"/>
        </w:rPr>
        <w:t>Proponente</w:t>
      </w:r>
      <w:r w:rsidRPr="006F1D76">
        <w:rPr>
          <w:rFonts w:ascii="Arial" w:hAnsi="Arial" w:cs="Arial"/>
          <w:sz w:val="24"/>
          <w:szCs w:val="24"/>
        </w:rPr>
        <w:t>]</w:t>
      </w:r>
    </w:p>
    <w:p w14:paraId="21CB8C99" w14:textId="57B90416" w:rsidR="006F1D76" w:rsidRPr="006F1D76" w:rsidRDefault="006F1D76" w:rsidP="006F1D76">
      <w:pPr>
        <w:spacing w:line="360" w:lineRule="auto"/>
        <w:jc w:val="center"/>
        <w:rPr>
          <w:rFonts w:ascii="Arial" w:hAnsi="Arial" w:cs="Arial"/>
          <w:sz w:val="24"/>
          <w:szCs w:val="24"/>
        </w:rPr>
      </w:pPr>
      <w:r w:rsidRPr="006F1D76">
        <w:rPr>
          <w:rFonts w:ascii="Arial" w:hAnsi="Arial" w:cs="Arial"/>
          <w:sz w:val="24"/>
          <w:szCs w:val="24"/>
        </w:rPr>
        <w:t>[Nome do Representante Legal]</w:t>
      </w:r>
    </w:p>
    <w:p w14:paraId="2358534B" w14:textId="23DB2B7A" w:rsidR="006F1D76" w:rsidRPr="006F1D76" w:rsidRDefault="006F1D76" w:rsidP="006F1D76">
      <w:pPr>
        <w:spacing w:line="360" w:lineRule="auto"/>
        <w:jc w:val="center"/>
        <w:rPr>
          <w:rFonts w:ascii="Arial" w:hAnsi="Arial" w:cs="Arial"/>
          <w:sz w:val="24"/>
          <w:szCs w:val="24"/>
        </w:rPr>
      </w:pPr>
      <w:r w:rsidRPr="006F1D76">
        <w:rPr>
          <w:rFonts w:ascii="Arial" w:hAnsi="Arial" w:cs="Arial"/>
          <w:sz w:val="24"/>
          <w:szCs w:val="24"/>
        </w:rPr>
        <w:t>[Cargo]</w:t>
      </w:r>
    </w:p>
    <w:sectPr w:rsidR="006F1D76" w:rsidRPr="006F1D76" w:rsidSect="00397527">
      <w:headerReference w:type="default" r:id="rId8"/>
      <w:footerReference w:type="even" r:id="rId9"/>
      <w:footerReference w:type="default" r:id="rId10"/>
      <w:headerReference w:type="first" r:id="rId11"/>
      <w:footerReference w:type="first" r:id="rId12"/>
      <w:pgSz w:w="11906" w:h="16838" w:code="9"/>
      <w:pgMar w:top="1560" w:right="1416" w:bottom="709" w:left="1418" w:header="0" w:footer="5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DAE2B" w14:textId="77777777" w:rsidR="001269F1" w:rsidRDefault="001269F1">
      <w:r>
        <w:separator/>
      </w:r>
    </w:p>
  </w:endnote>
  <w:endnote w:type="continuationSeparator" w:id="0">
    <w:p w14:paraId="63E212EF" w14:textId="77777777" w:rsidR="001269F1" w:rsidRDefault="0012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charset w:val="00"/>
    <w:family w:val="roman"/>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default"/>
  </w:font>
  <w:font w:name="Arial Negrito">
    <w:altName w:val="Cambria"/>
    <w:panose1 w:val="020B0704020202020204"/>
    <w:charset w:val="00"/>
    <w:family w:val="swiss"/>
    <w:pitch w:val="variable"/>
    <w:sig w:usb0="00000003" w:usb1="00000000" w:usb2="00000000" w:usb3="00000000" w:csb0="00000001" w:csb1="00000000"/>
  </w:font>
  <w:font w:name="Calibri">
    <w:altName w:val="Century Gothic"/>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jaVu Sans">
    <w:altName w:val="Verdana"/>
    <w:charset w:val="01"/>
    <w:family w:val="swiss"/>
    <w:pitch w:val="variable"/>
  </w:font>
  <w:font w:name="Ecofont_Spranq_eco_Sans">
    <w:altName w:val="Calibri"/>
    <w:charset w:val="00"/>
    <w:family w:val="swiss"/>
    <w:pitch w:val="variable"/>
    <w:sig w:usb0="800000AF" w:usb1="1000204A" w:usb2="00000000" w:usb3="00000000" w:csb0="00000001" w:csb1="00000000"/>
  </w:font>
  <w:font w:name="Apple Chancery">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5367" w14:textId="77777777" w:rsidR="00FD15AA" w:rsidRDefault="00FD15AA" w:rsidP="00D0553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95518A" w14:textId="77777777" w:rsidR="00FD15AA" w:rsidRDefault="00FD15AA" w:rsidP="00D0553E">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D386" w14:textId="77777777" w:rsidR="004F0C93" w:rsidRPr="001C6590" w:rsidRDefault="004F0C93" w:rsidP="004F0C93">
    <w:pPr>
      <w:pStyle w:val="Rodap"/>
      <w:jc w:val="right"/>
      <w:rPr>
        <w:rFonts w:ascii="Apple Chancery" w:hAnsi="Apple Chancery"/>
        <w:sz w:val="16"/>
        <w:szCs w:val="16"/>
      </w:rPr>
    </w:pPr>
  </w:p>
  <w:p w14:paraId="1BF989C2" w14:textId="01835E4A" w:rsidR="004F0C93" w:rsidRPr="001C6590" w:rsidRDefault="00574E8B" w:rsidP="004F0C93">
    <w:pPr>
      <w:pStyle w:val="Rodap"/>
      <w:tabs>
        <w:tab w:val="clear" w:pos="8838"/>
        <w:tab w:val="right" w:pos="8931"/>
      </w:tabs>
      <w:spacing w:line="192" w:lineRule="auto"/>
      <w:ind w:left="-567" w:right="-427"/>
      <w:jc w:val="center"/>
      <w:rPr>
        <w:rFonts w:ascii="Apple Chancery" w:hAnsi="Apple Chancery" w:cs="Apple Chancery"/>
        <w:sz w:val="16"/>
        <w:szCs w:val="16"/>
      </w:rPr>
    </w:pPr>
    <w:r>
      <w:rPr>
        <w:rFonts w:ascii="Apple Chancery" w:hAnsi="Apple Chancery" w:cs="Apple Chancery"/>
        <w:sz w:val="16"/>
        <w:szCs w:val="16"/>
      </w:rPr>
      <w:t>S</w:t>
    </w:r>
    <w:r w:rsidRPr="00574E8B">
      <w:rPr>
        <w:rFonts w:ascii="Apple Chancery" w:hAnsi="Apple Chancery" w:cs="Apple Chancery"/>
        <w:sz w:val="16"/>
        <w:szCs w:val="16"/>
      </w:rPr>
      <w:t>IA Trecho 17</w:t>
    </w:r>
    <w:r>
      <w:rPr>
        <w:rFonts w:ascii="Apple Chancery" w:hAnsi="Apple Chancery" w:cs="Apple Chancery"/>
        <w:sz w:val="16"/>
        <w:szCs w:val="16"/>
      </w:rPr>
      <w:t>, nº 810,</w:t>
    </w:r>
    <w:r w:rsidRPr="00574E8B">
      <w:rPr>
        <w:rFonts w:ascii="Apple Chancery" w:hAnsi="Apple Chancery" w:cs="Apple Chancery"/>
        <w:sz w:val="16"/>
        <w:szCs w:val="16"/>
      </w:rPr>
      <w:t xml:space="preserve"> Parque Ferroviário de Brasília, Brasília - DF, </w:t>
    </w:r>
    <w:r>
      <w:rPr>
        <w:rFonts w:ascii="Apple Chancery" w:hAnsi="Apple Chancery" w:cs="Apple Chancery"/>
        <w:sz w:val="16"/>
        <w:szCs w:val="16"/>
      </w:rPr>
      <w:t xml:space="preserve">CEP: </w:t>
    </w:r>
    <w:r w:rsidRPr="00574E8B">
      <w:rPr>
        <w:rFonts w:ascii="Apple Chancery" w:hAnsi="Apple Chancery" w:cs="Apple Chancery"/>
        <w:sz w:val="16"/>
        <w:szCs w:val="16"/>
      </w:rPr>
      <w:t>71200-2</w:t>
    </w:r>
    <w:r w:rsidR="00D376CB">
      <w:rPr>
        <w:rFonts w:ascii="Apple Chancery" w:hAnsi="Apple Chancery" w:cs="Apple Chancery"/>
        <w:sz w:val="16"/>
        <w:szCs w:val="16"/>
      </w:rPr>
      <w:t>60</w:t>
    </w:r>
    <w:r w:rsidR="004F0C93" w:rsidRPr="001C6590">
      <w:rPr>
        <w:rFonts w:ascii="Apple Chancery" w:hAnsi="Apple Chancery" w:cs="Apple Chancery"/>
        <w:sz w:val="16"/>
        <w:szCs w:val="16"/>
      </w:rPr>
      <w:t xml:space="preserve"> </w:t>
    </w:r>
  </w:p>
  <w:p w14:paraId="51AEDF5D" w14:textId="4215DD35" w:rsidR="00FD15AA" w:rsidRPr="008A3415" w:rsidRDefault="004F0C93" w:rsidP="008A3415">
    <w:pPr>
      <w:pStyle w:val="Rodap"/>
      <w:tabs>
        <w:tab w:val="clear" w:pos="8838"/>
        <w:tab w:val="right" w:pos="8931"/>
      </w:tabs>
      <w:spacing w:line="192" w:lineRule="auto"/>
      <w:ind w:left="-567" w:right="-427"/>
      <w:jc w:val="center"/>
      <w:rPr>
        <w:rFonts w:ascii="Apple Chancery" w:hAnsi="Apple Chancery" w:cs="Apple Chancery"/>
        <w:sz w:val="16"/>
        <w:szCs w:val="16"/>
      </w:rPr>
    </w:pPr>
    <w:r w:rsidRPr="001C6590">
      <w:rPr>
        <w:rFonts w:ascii="Apple Chancery" w:hAnsi="Apple Chancery" w:cs="Apple Chancery"/>
        <w:sz w:val="16"/>
        <w:szCs w:val="16"/>
      </w:rPr>
      <w:t>Tel.: (61) 3035-3800</w:t>
    </w:r>
    <w:r w:rsidR="008A3415">
      <w:rPr>
        <w:rFonts w:ascii="Apple Chancery" w:hAnsi="Apple Chancery" w:cs="Apple Chancery"/>
        <w:sz w:val="16"/>
        <w:szCs w:val="16"/>
      </w:rPr>
      <w:t xml:space="preserve"> / </w:t>
    </w:r>
    <w:r w:rsidR="00574E8B">
      <w:rPr>
        <w:rFonts w:ascii="Apple Chancery" w:hAnsi="Apple Chancery" w:cs="Apple Chancery"/>
        <w:sz w:val="16"/>
        <w:szCs w:val="16"/>
      </w:rPr>
      <w:t xml:space="preserve">Site: </w:t>
    </w:r>
    <w:hyperlink r:id="rId1" w:history="1">
      <w:r w:rsidRPr="001C6590">
        <w:rPr>
          <w:rStyle w:val="Hyperlink"/>
          <w:rFonts w:ascii="Apple Chancery" w:hAnsi="Apple Chancery" w:cs="Apple Chancery"/>
          <w:sz w:val="16"/>
          <w:szCs w:val="16"/>
        </w:rPr>
        <w:t>www.coffito.gov.br</w:t>
      </w:r>
    </w:hyperlink>
    <w:r w:rsidRPr="001C6590">
      <w:rPr>
        <w:rFonts w:ascii="Apple Chancery" w:hAnsi="Apple Chancery" w:cs="Apple Chancery"/>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0620" w14:textId="5E299065" w:rsidR="008A3415" w:rsidRPr="008A3415" w:rsidRDefault="008A3415" w:rsidP="00397527">
    <w:pPr>
      <w:pStyle w:val="Rodap"/>
      <w:tabs>
        <w:tab w:val="clear" w:pos="8838"/>
        <w:tab w:val="right" w:pos="8931"/>
      </w:tabs>
      <w:spacing w:line="192" w:lineRule="auto"/>
      <w:ind w:right="-427"/>
      <w:rPr>
        <w:rFonts w:ascii="Apple Chancery" w:hAnsi="Apple Chancery" w:cs="Apple Chancery"/>
        <w:sz w:val="16"/>
        <w:szCs w:val="16"/>
      </w:rPr>
    </w:pPr>
    <w:r w:rsidRPr="001C6590">
      <w:rPr>
        <w:rFonts w:ascii="Apple Chancery" w:hAnsi="Apple Chancery" w:cs="Apple Chancery"/>
        <w:sz w:val="16"/>
        <w:szCs w:val="16"/>
      </w:rPr>
      <w:t xml:space="preserve"> </w:t>
    </w:r>
  </w:p>
  <w:p w14:paraId="31706F64" w14:textId="7B3ED7A9" w:rsidR="008A3415" w:rsidRPr="001C6590" w:rsidRDefault="008A3415" w:rsidP="008A3415">
    <w:pPr>
      <w:pStyle w:val="Rodap"/>
      <w:tabs>
        <w:tab w:val="clear" w:pos="8838"/>
        <w:tab w:val="right" w:pos="8931"/>
      </w:tabs>
      <w:spacing w:line="192" w:lineRule="auto"/>
      <w:ind w:left="-567" w:right="-427"/>
      <w:jc w:val="center"/>
      <w:rPr>
        <w:rFonts w:ascii="Apple Chancery" w:hAnsi="Apple Chancery" w:cs="Apple Chancery"/>
        <w:sz w:val="16"/>
        <w:szCs w:val="16"/>
      </w:rPr>
    </w:pPr>
  </w:p>
  <w:p w14:paraId="0E69476D" w14:textId="2DB8532B" w:rsidR="00FD15AA" w:rsidRPr="001C6590" w:rsidRDefault="00FD15AA" w:rsidP="008538CB">
    <w:pPr>
      <w:pStyle w:val="Rodap"/>
      <w:tabs>
        <w:tab w:val="clear" w:pos="8838"/>
        <w:tab w:val="right" w:pos="8931"/>
      </w:tabs>
      <w:spacing w:line="192" w:lineRule="auto"/>
      <w:ind w:left="-567" w:right="-427"/>
      <w:jc w:val="center"/>
      <w:rPr>
        <w:rFonts w:ascii="Apple Chancery" w:hAnsi="Apple Chancery" w:cs="Apple Chancery"/>
        <w:sz w:val="16"/>
        <w:szCs w:val="16"/>
      </w:rPr>
    </w:pPr>
    <w:r w:rsidRPr="001C6590">
      <w:rPr>
        <w:rFonts w:ascii="Apple Chancery" w:hAnsi="Apple Chancery" w:cs="Apple Chancery"/>
        <w:sz w:val="16"/>
        <w:szCs w:val="16"/>
      </w:rPr>
      <w:t xml:space="preserve"> </w:t>
    </w:r>
  </w:p>
  <w:p w14:paraId="77E5DFC2" w14:textId="77777777" w:rsidR="00FD15AA" w:rsidRDefault="00FD15A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F78CF" w14:textId="77777777" w:rsidR="001269F1" w:rsidRDefault="001269F1">
      <w:r>
        <w:separator/>
      </w:r>
    </w:p>
  </w:footnote>
  <w:footnote w:type="continuationSeparator" w:id="0">
    <w:p w14:paraId="38F9D6E9" w14:textId="77777777" w:rsidR="001269F1" w:rsidRDefault="001269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D392" w14:textId="77777777" w:rsidR="00FD15AA" w:rsidRDefault="00574E8B" w:rsidP="0054284B">
    <w:pPr>
      <w:pStyle w:val="Cabealho"/>
      <w:tabs>
        <w:tab w:val="clear" w:pos="8504"/>
        <w:tab w:val="right" w:pos="9900"/>
      </w:tabs>
      <w:jc w:val="right"/>
      <w:rPr>
        <w:rFonts w:ascii="Arial" w:hAnsi="Arial" w:cs="Arial"/>
        <w:b/>
      </w:rPr>
    </w:pPr>
    <w:r w:rsidRPr="00DC7241">
      <w:rPr>
        <w:noProof/>
      </w:rPr>
      <w:drawing>
        <wp:inline distT="0" distB="0" distL="0" distR="0" wp14:anchorId="6D88D757" wp14:editId="35BA28B4">
          <wp:extent cx="5467350" cy="1495425"/>
          <wp:effectExtent l="0" t="0" r="0" b="0"/>
          <wp:docPr id="48" name="Imagem 48" descr="C:\Users\lucas.triolo\Desktop\tramps\logo coffito\logo coffito-me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lucas.triolo\Desktop\tramps\logo coffito\logo coffito-men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1495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BF8E" w14:textId="33A1462C" w:rsidR="00397527" w:rsidRDefault="00397527" w:rsidP="00397527">
    <w:pPr>
      <w:pStyle w:val="Cabealho"/>
    </w:pPr>
  </w:p>
  <w:p w14:paraId="4D0DD256" w14:textId="264B0A9B" w:rsidR="00397527" w:rsidRDefault="00397527" w:rsidP="00397527">
    <w:pPr>
      <w:pStyle w:val="Cabealho"/>
    </w:pPr>
  </w:p>
  <w:p w14:paraId="27E29C39" w14:textId="3B900E39" w:rsidR="00397527" w:rsidRDefault="00397527" w:rsidP="00397527">
    <w:pPr>
      <w:pStyle w:val="Cabealho"/>
    </w:pPr>
  </w:p>
  <w:p w14:paraId="207E808B" w14:textId="11449C3E" w:rsidR="00397527" w:rsidRPr="00397527" w:rsidRDefault="00397527" w:rsidP="00397527">
    <w:pPr>
      <w:pStyle w:val="Cabealho"/>
      <w:jc w:val="center"/>
      <w:rPr>
        <w:rFonts w:ascii="Arial" w:hAnsi="Arial" w:cs="Arial"/>
        <w:b/>
        <w:color w:val="FF0000"/>
      </w:rPr>
    </w:pPr>
    <w:r w:rsidRPr="00397527">
      <w:rPr>
        <w:rFonts w:ascii="Arial" w:hAnsi="Arial" w:cs="Arial"/>
        <w:b/>
        <w:color w:val="FF0000"/>
      </w:rPr>
      <w:t>(PAPEL TIMBRADO DA INTERESSADA)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rPr>
        <w:rFonts w:ascii="Arial" w:hAnsi="Arial" w:cs="Arial" w:hint="default"/>
        <w:b/>
        <w:sz w:val="22"/>
        <w:szCs w:val="22"/>
      </w:rPr>
    </w:lvl>
    <w:lvl w:ilvl="1">
      <w:start w:val="1"/>
      <w:numFmt w:val="decimal"/>
      <w:lvlText w:val="%1.%2"/>
      <w:lvlJc w:val="left"/>
      <w:pPr>
        <w:tabs>
          <w:tab w:val="num" w:pos="360"/>
        </w:tabs>
        <w:ind w:left="360" w:hanging="360"/>
      </w:pPr>
      <w:rPr>
        <w:rFonts w:ascii="Arial" w:hAnsi="Arial" w:cs="Arial" w:hint="default"/>
        <w:color w:val="auto"/>
        <w:sz w:val="22"/>
        <w:szCs w:val="22"/>
      </w:rPr>
    </w:lvl>
    <w:lvl w:ilvl="2">
      <w:start w:val="1"/>
      <w:numFmt w:val="decimal"/>
      <w:lvlText w:val="%1.%2.%3"/>
      <w:lvlJc w:val="left"/>
      <w:pPr>
        <w:tabs>
          <w:tab w:val="num" w:pos="720"/>
        </w:tabs>
        <w:ind w:left="720" w:hanging="720"/>
      </w:pPr>
      <w:rPr>
        <w:rFonts w:ascii="Arial" w:hAnsi="Arial" w:cs="Arial" w:hint="default"/>
        <w:b/>
        <w:sz w:val="22"/>
        <w:szCs w:val="22"/>
      </w:rPr>
    </w:lvl>
    <w:lvl w:ilvl="3">
      <w:start w:val="1"/>
      <w:numFmt w:val="decimal"/>
      <w:lvlText w:val="%1.%2.%3.%4"/>
      <w:lvlJc w:val="left"/>
      <w:pPr>
        <w:tabs>
          <w:tab w:val="num" w:pos="1080"/>
        </w:tabs>
        <w:ind w:left="1080" w:hanging="1080"/>
      </w:pPr>
      <w:rPr>
        <w:rFonts w:ascii="Arial" w:hAnsi="Arial" w:cs="Arial" w:hint="default"/>
        <w:b/>
        <w:sz w:val="22"/>
        <w:szCs w:val="22"/>
      </w:rPr>
    </w:lvl>
    <w:lvl w:ilvl="4">
      <w:start w:val="1"/>
      <w:numFmt w:val="decimal"/>
      <w:lvlText w:val="%1.%2.%3.%4.%5"/>
      <w:lvlJc w:val="left"/>
      <w:pPr>
        <w:tabs>
          <w:tab w:val="num" w:pos="1080"/>
        </w:tabs>
        <w:ind w:left="1080" w:hanging="1080"/>
      </w:pPr>
      <w:rPr>
        <w:rFonts w:ascii="Arial" w:hAnsi="Arial" w:cs="Arial" w:hint="default"/>
        <w:b/>
        <w:sz w:val="22"/>
        <w:szCs w:val="22"/>
      </w:rPr>
    </w:lvl>
    <w:lvl w:ilvl="5">
      <w:start w:val="1"/>
      <w:numFmt w:val="decimal"/>
      <w:lvlText w:val="%1.%2.%3.%4.%5.%6"/>
      <w:lvlJc w:val="left"/>
      <w:pPr>
        <w:tabs>
          <w:tab w:val="num" w:pos="1440"/>
        </w:tabs>
        <w:ind w:left="1440" w:hanging="1440"/>
      </w:pPr>
      <w:rPr>
        <w:rFonts w:ascii="Arial" w:hAnsi="Arial" w:cs="Arial" w:hint="default"/>
        <w:b/>
        <w:sz w:val="22"/>
        <w:szCs w:val="22"/>
      </w:rPr>
    </w:lvl>
    <w:lvl w:ilvl="6">
      <w:start w:val="1"/>
      <w:numFmt w:val="decimal"/>
      <w:lvlText w:val="%1.%2.%3.%4.%5.%6.%7"/>
      <w:lvlJc w:val="left"/>
      <w:pPr>
        <w:tabs>
          <w:tab w:val="num" w:pos="1440"/>
        </w:tabs>
        <w:ind w:left="1440" w:hanging="1440"/>
      </w:pPr>
      <w:rPr>
        <w:rFonts w:ascii="Arial" w:hAnsi="Arial" w:cs="Arial" w:hint="default"/>
        <w:b/>
        <w:sz w:val="22"/>
        <w:szCs w:val="22"/>
      </w:rPr>
    </w:lvl>
    <w:lvl w:ilvl="7">
      <w:start w:val="1"/>
      <w:numFmt w:val="decimal"/>
      <w:lvlText w:val="%1.%2.%3.%4.%5.%6.%7.%8"/>
      <w:lvlJc w:val="left"/>
      <w:pPr>
        <w:tabs>
          <w:tab w:val="num" w:pos="1800"/>
        </w:tabs>
        <w:ind w:left="1800" w:hanging="1800"/>
      </w:pPr>
      <w:rPr>
        <w:rFonts w:ascii="Arial" w:hAnsi="Arial" w:cs="Arial" w:hint="default"/>
        <w:b/>
        <w:sz w:val="22"/>
        <w:szCs w:val="22"/>
      </w:rPr>
    </w:lvl>
    <w:lvl w:ilvl="8">
      <w:start w:val="1"/>
      <w:numFmt w:val="decimal"/>
      <w:lvlText w:val="%1.%2.%3.%4.%5.%6.%7.%8.%9"/>
      <w:lvlJc w:val="left"/>
      <w:pPr>
        <w:tabs>
          <w:tab w:val="num" w:pos="1800"/>
        </w:tabs>
        <w:ind w:left="1800" w:hanging="1800"/>
      </w:pPr>
      <w:rPr>
        <w:rFonts w:ascii="Arial" w:hAnsi="Arial" w:cs="Arial" w:hint="default"/>
        <w:b/>
        <w:sz w:val="22"/>
        <w:szCs w:val="22"/>
      </w:rPr>
    </w:lvl>
  </w:abstractNum>
  <w:abstractNum w:abstractNumId="3"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215053"/>
    <w:multiLevelType w:val="multilevel"/>
    <w:tmpl w:val="ACC80B58"/>
    <w:styleLink w:val="RTFNum8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04251DB9"/>
    <w:multiLevelType w:val="multilevel"/>
    <w:tmpl w:val="DDD6E104"/>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49F77F0"/>
    <w:multiLevelType w:val="multilevel"/>
    <w:tmpl w:val="26BC7F06"/>
    <w:styleLink w:val="RTFNum1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71577A"/>
    <w:multiLevelType w:val="multilevel"/>
    <w:tmpl w:val="76BC9A78"/>
    <w:styleLink w:val="RTFNum17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772EC7"/>
    <w:multiLevelType w:val="multilevel"/>
    <w:tmpl w:val="73EA7512"/>
    <w:styleLink w:val="RTFNum1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9F3777"/>
    <w:multiLevelType w:val="multilevel"/>
    <w:tmpl w:val="16368290"/>
    <w:styleLink w:val="RTFNum8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B52B1A"/>
    <w:multiLevelType w:val="multilevel"/>
    <w:tmpl w:val="77DC9E4C"/>
    <w:styleLink w:val="RTFNum15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9675D76"/>
    <w:multiLevelType w:val="multilevel"/>
    <w:tmpl w:val="8FDA27BE"/>
    <w:styleLink w:val="RTFNum1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8C7FA2"/>
    <w:multiLevelType w:val="multilevel"/>
    <w:tmpl w:val="69DEC5B6"/>
    <w:styleLink w:val="RTFNum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A7D05FF"/>
    <w:multiLevelType w:val="multilevel"/>
    <w:tmpl w:val="511AC404"/>
    <w:styleLink w:val="RTFNum5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D6699E"/>
    <w:multiLevelType w:val="multilevel"/>
    <w:tmpl w:val="221CD39C"/>
    <w:styleLink w:val="RTFNum9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F20E9C"/>
    <w:multiLevelType w:val="multilevel"/>
    <w:tmpl w:val="5D3C42CC"/>
    <w:styleLink w:val="RTFNum8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B34018A"/>
    <w:multiLevelType w:val="multilevel"/>
    <w:tmpl w:val="56AEC9FC"/>
    <w:styleLink w:val="RTFNum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D344702"/>
    <w:multiLevelType w:val="multilevel"/>
    <w:tmpl w:val="DC960816"/>
    <w:styleLink w:val="RTFNum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DCF7F6E"/>
    <w:multiLevelType w:val="multilevel"/>
    <w:tmpl w:val="D6CCFA3E"/>
    <w:styleLink w:val="RTFNum1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E394B5F"/>
    <w:multiLevelType w:val="multilevel"/>
    <w:tmpl w:val="7E0E5778"/>
    <w:styleLink w:val="RTFNum1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E4E7D4A"/>
    <w:multiLevelType w:val="multilevel"/>
    <w:tmpl w:val="9CCA6B9A"/>
    <w:styleLink w:val="RTFNum16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EEF0B4B"/>
    <w:multiLevelType w:val="multilevel"/>
    <w:tmpl w:val="C4768228"/>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18F5152"/>
    <w:multiLevelType w:val="multilevel"/>
    <w:tmpl w:val="0C86CE86"/>
    <w:styleLink w:val="RTFNum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1D670A9"/>
    <w:multiLevelType w:val="hybridMultilevel"/>
    <w:tmpl w:val="AE7EC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2114758"/>
    <w:multiLevelType w:val="multilevel"/>
    <w:tmpl w:val="6C347CF6"/>
    <w:styleLink w:val="RTFNum17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2A6301C"/>
    <w:multiLevelType w:val="multilevel"/>
    <w:tmpl w:val="DF4A98E6"/>
    <w:styleLink w:val="RTFNum1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2E63818"/>
    <w:multiLevelType w:val="multilevel"/>
    <w:tmpl w:val="7E40DE02"/>
    <w:styleLink w:val="RTFNum17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34A32FA"/>
    <w:multiLevelType w:val="multilevel"/>
    <w:tmpl w:val="B9326086"/>
    <w:styleLink w:val="RTFNum5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3C06CC9"/>
    <w:multiLevelType w:val="multilevel"/>
    <w:tmpl w:val="691859B8"/>
    <w:styleLink w:val="RTFNum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41A6625"/>
    <w:multiLevelType w:val="multilevel"/>
    <w:tmpl w:val="C32ADD7E"/>
    <w:styleLink w:val="RTFNum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5191C3D"/>
    <w:multiLevelType w:val="multilevel"/>
    <w:tmpl w:val="21EA55B2"/>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67700F9"/>
    <w:multiLevelType w:val="multilevel"/>
    <w:tmpl w:val="D93A331E"/>
    <w:styleLink w:val="RTFNum1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7054407"/>
    <w:multiLevelType w:val="multilevel"/>
    <w:tmpl w:val="21367A42"/>
    <w:styleLink w:val="RTFNum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7E30658"/>
    <w:multiLevelType w:val="multilevel"/>
    <w:tmpl w:val="20687F84"/>
    <w:styleLink w:val="RTFNum5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7FB2DAA"/>
    <w:multiLevelType w:val="multilevel"/>
    <w:tmpl w:val="083A0AA0"/>
    <w:styleLink w:val="RTFNum1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8507715"/>
    <w:multiLevelType w:val="multilevel"/>
    <w:tmpl w:val="5592554A"/>
    <w:styleLink w:val="RTFNum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85952DC"/>
    <w:multiLevelType w:val="multilevel"/>
    <w:tmpl w:val="34F64270"/>
    <w:styleLink w:val="RTFNum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8760E16"/>
    <w:multiLevelType w:val="multilevel"/>
    <w:tmpl w:val="16DC6E64"/>
    <w:styleLink w:val="RTFNum1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956334D"/>
    <w:multiLevelType w:val="multilevel"/>
    <w:tmpl w:val="98687CA6"/>
    <w:styleLink w:val="RTFNum7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A195D1C"/>
    <w:multiLevelType w:val="multilevel"/>
    <w:tmpl w:val="8ABA6CB4"/>
    <w:styleLink w:val="RTFNum1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A475BB3"/>
    <w:multiLevelType w:val="multilevel"/>
    <w:tmpl w:val="42B2F692"/>
    <w:styleLink w:val="RTFNum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ABF4C79"/>
    <w:multiLevelType w:val="multilevel"/>
    <w:tmpl w:val="0C9C11A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B3F6515"/>
    <w:multiLevelType w:val="multilevel"/>
    <w:tmpl w:val="5D42498E"/>
    <w:styleLink w:val="RTFNum1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B6A5750"/>
    <w:multiLevelType w:val="multilevel"/>
    <w:tmpl w:val="D042FB94"/>
    <w:styleLink w:val="RTFNum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BDD214B"/>
    <w:multiLevelType w:val="multilevel"/>
    <w:tmpl w:val="D9D66CB4"/>
    <w:styleLink w:val="RTFNum6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CDF47AA"/>
    <w:multiLevelType w:val="multilevel"/>
    <w:tmpl w:val="03007A96"/>
    <w:styleLink w:val="RTFNum9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D5C100D"/>
    <w:multiLevelType w:val="multilevel"/>
    <w:tmpl w:val="4E96416C"/>
    <w:lvl w:ilvl="0">
      <w:start w:val="1"/>
      <w:numFmt w:val="decimal"/>
      <w:pStyle w:val="Nivel1"/>
      <w:lvlText w:val="%1."/>
      <w:lvlJc w:val="left"/>
      <w:pPr>
        <w:ind w:left="360" w:hanging="360"/>
      </w:pPr>
      <w:rPr>
        <w:rFonts w:ascii="Arial" w:hAnsi="Arial" w:cs="Arial" w:hint="default"/>
        <w:b/>
        <w:color w:val="auto"/>
        <w:sz w:val="24"/>
      </w:rPr>
    </w:lvl>
    <w:lvl w:ilvl="1">
      <w:start w:val="3"/>
      <w:numFmt w:val="decimal"/>
      <w:lvlText w:val="%1.%2."/>
      <w:lvlJc w:val="left"/>
      <w:pPr>
        <w:ind w:left="715" w:hanging="432"/>
      </w:pPr>
      <w:rPr>
        <w:rFonts w:ascii="Arial" w:hAnsi="Arial" w:cs="Arial" w:hint="default"/>
        <w:b w:val="0"/>
        <w:i w:val="0"/>
        <w:strike w:val="0"/>
        <w:dstrike w:val="0"/>
        <w:color w:val="auto"/>
        <w:sz w:val="24"/>
        <w:u w:val="none"/>
        <w:effect w:val="none"/>
      </w:rPr>
    </w:lvl>
    <w:lvl w:ilvl="2">
      <w:start w:val="1"/>
      <w:numFmt w:val="decimal"/>
      <w:lvlText w:val="%1.%2.%3."/>
      <w:lvlJc w:val="left"/>
      <w:pPr>
        <w:ind w:left="1072" w:hanging="504"/>
      </w:pPr>
      <w:rPr>
        <w:rFonts w:ascii="Arial" w:hAnsi="Arial" w:cs="Arial" w:hint="default"/>
        <w:b w:val="0"/>
        <w:i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DDF2F49"/>
    <w:multiLevelType w:val="multilevel"/>
    <w:tmpl w:val="606C8EE2"/>
    <w:styleLink w:val="RTFNum1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E427AB3"/>
    <w:multiLevelType w:val="multilevel"/>
    <w:tmpl w:val="0894667C"/>
    <w:styleLink w:val="RTFNum10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E63759D"/>
    <w:multiLevelType w:val="multilevel"/>
    <w:tmpl w:val="C37AA7B6"/>
    <w:styleLink w:val="RTFNum18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FB4605"/>
    <w:multiLevelType w:val="multilevel"/>
    <w:tmpl w:val="E0826782"/>
    <w:styleLink w:val="RTFNum1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F6B772D"/>
    <w:multiLevelType w:val="multilevel"/>
    <w:tmpl w:val="843A19AA"/>
    <w:styleLink w:val="RTFNum7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F886757"/>
    <w:multiLevelType w:val="multilevel"/>
    <w:tmpl w:val="6DD84EDE"/>
    <w:styleLink w:val="RTFNum17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1F9D149F"/>
    <w:multiLevelType w:val="multilevel"/>
    <w:tmpl w:val="B8EE29DC"/>
    <w:styleLink w:val="RTFNum8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1FDC672B"/>
    <w:multiLevelType w:val="multilevel"/>
    <w:tmpl w:val="60A86824"/>
    <w:styleLink w:val="RTFNum17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16008AB"/>
    <w:multiLevelType w:val="multilevel"/>
    <w:tmpl w:val="53DE0230"/>
    <w:styleLink w:val="RTFNum1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1EB5AEA"/>
    <w:multiLevelType w:val="multilevel"/>
    <w:tmpl w:val="F6D8423E"/>
    <w:styleLink w:val="RTFNum1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2C63AA2"/>
    <w:multiLevelType w:val="multilevel"/>
    <w:tmpl w:val="46D241EA"/>
    <w:styleLink w:val="RTFNum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31D3ED5"/>
    <w:multiLevelType w:val="multilevel"/>
    <w:tmpl w:val="0416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34B1EB8"/>
    <w:multiLevelType w:val="multilevel"/>
    <w:tmpl w:val="8000216C"/>
    <w:styleLink w:val="RTFNum9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3E95FFF"/>
    <w:multiLevelType w:val="multilevel"/>
    <w:tmpl w:val="2164402E"/>
    <w:styleLink w:val="RTFNum8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3EB33EB"/>
    <w:multiLevelType w:val="multilevel"/>
    <w:tmpl w:val="E0245A5E"/>
    <w:styleLink w:val="RTFNum5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4B330CD"/>
    <w:multiLevelType w:val="multilevel"/>
    <w:tmpl w:val="D9B81A76"/>
    <w:styleLink w:val="RTFNum6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67" w15:restartNumberingAfterBreak="0">
    <w:nsid w:val="26D3337B"/>
    <w:multiLevelType w:val="multilevel"/>
    <w:tmpl w:val="43BE5B74"/>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0106E5"/>
    <w:multiLevelType w:val="multilevel"/>
    <w:tmpl w:val="7770A9BE"/>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7017AC9"/>
    <w:multiLevelType w:val="multilevel"/>
    <w:tmpl w:val="796A6C92"/>
    <w:styleLink w:val="RTFNum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7632E88"/>
    <w:multiLevelType w:val="multilevel"/>
    <w:tmpl w:val="A8F8E404"/>
    <w:styleLink w:val="RTFNum1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88D5431"/>
    <w:multiLevelType w:val="multilevel"/>
    <w:tmpl w:val="5ED8D83C"/>
    <w:styleLink w:val="RTFNum15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A774F44"/>
    <w:multiLevelType w:val="multilevel"/>
    <w:tmpl w:val="4D5086DC"/>
    <w:styleLink w:val="RTFNum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B730794"/>
    <w:multiLevelType w:val="multilevel"/>
    <w:tmpl w:val="B91627AA"/>
    <w:styleLink w:val="RTFNum8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C014F15"/>
    <w:multiLevelType w:val="multilevel"/>
    <w:tmpl w:val="2EAA7F54"/>
    <w:styleLink w:val="RTFNum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CFC7E4C"/>
    <w:multiLevelType w:val="multilevel"/>
    <w:tmpl w:val="01FA4F26"/>
    <w:styleLink w:val="RTFNum1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D792DD9"/>
    <w:multiLevelType w:val="multilevel"/>
    <w:tmpl w:val="1C565AE2"/>
    <w:styleLink w:val="RTFNum1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E94125C"/>
    <w:multiLevelType w:val="multilevel"/>
    <w:tmpl w:val="1A3A98D2"/>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F145587"/>
    <w:multiLevelType w:val="multilevel"/>
    <w:tmpl w:val="AC66603A"/>
    <w:styleLink w:val="RTFNum5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F3E0DE1"/>
    <w:multiLevelType w:val="multilevel"/>
    <w:tmpl w:val="5D72419A"/>
    <w:styleLink w:val="RTFNum1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FA17DC8"/>
    <w:multiLevelType w:val="multilevel"/>
    <w:tmpl w:val="621A07AC"/>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FB14B14"/>
    <w:multiLevelType w:val="multilevel"/>
    <w:tmpl w:val="E6BE9B16"/>
    <w:styleLink w:val="RTFNum4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06D0DBA"/>
    <w:multiLevelType w:val="multilevel"/>
    <w:tmpl w:val="92925CC2"/>
    <w:styleLink w:val="RTFNum1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0B709E8"/>
    <w:multiLevelType w:val="multilevel"/>
    <w:tmpl w:val="64184C28"/>
    <w:styleLink w:val="RTFNum1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0B83862"/>
    <w:multiLevelType w:val="multilevel"/>
    <w:tmpl w:val="6B784C8A"/>
    <w:styleLink w:val="RTFNum9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153715A"/>
    <w:multiLevelType w:val="multilevel"/>
    <w:tmpl w:val="9E408986"/>
    <w:styleLink w:val="RTFNum15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1716E99"/>
    <w:multiLevelType w:val="multilevel"/>
    <w:tmpl w:val="7C8EEA8A"/>
    <w:styleLink w:val="RTFNum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2192CE9"/>
    <w:multiLevelType w:val="multilevel"/>
    <w:tmpl w:val="5CB0407A"/>
    <w:styleLink w:val="RTFNum1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384060D"/>
    <w:multiLevelType w:val="multilevel"/>
    <w:tmpl w:val="AC0014CC"/>
    <w:styleLink w:val="RTFNum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3D81C80"/>
    <w:multiLevelType w:val="multilevel"/>
    <w:tmpl w:val="FE860394"/>
    <w:styleLink w:val="RTFNum1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40A1235"/>
    <w:multiLevelType w:val="multilevel"/>
    <w:tmpl w:val="4EAC9B3A"/>
    <w:styleLink w:val="RTFNum1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4D91ACB"/>
    <w:multiLevelType w:val="multilevel"/>
    <w:tmpl w:val="4A1A567A"/>
    <w:styleLink w:val="RTFNum8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5582987"/>
    <w:multiLevelType w:val="multilevel"/>
    <w:tmpl w:val="9B1C2978"/>
    <w:styleLink w:val="RTFNum1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6B4458E"/>
    <w:multiLevelType w:val="multilevel"/>
    <w:tmpl w:val="3C4C7B32"/>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76B4C72"/>
    <w:multiLevelType w:val="multilevel"/>
    <w:tmpl w:val="E04A33DC"/>
    <w:styleLink w:val="RTFNum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864259F"/>
    <w:multiLevelType w:val="multilevel"/>
    <w:tmpl w:val="EE9A1720"/>
    <w:styleLink w:val="RTFNum7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BFB5301"/>
    <w:multiLevelType w:val="multilevel"/>
    <w:tmpl w:val="DB76C29E"/>
    <w:styleLink w:val="Estilo4"/>
    <w:lvl w:ilvl="0">
      <w:start w:val="2"/>
      <w:numFmt w:val="decimal"/>
      <w:lvlText w:val="%1."/>
      <w:lvlJc w:val="left"/>
      <w:pPr>
        <w:ind w:left="432" w:hanging="432"/>
      </w:pPr>
      <w:rPr>
        <w:rFonts w:hint="default"/>
      </w:rPr>
    </w:lvl>
    <w:lvl w:ilvl="1">
      <w:start w:val="1"/>
      <w:numFmt w:val="decimal"/>
      <w:pStyle w:val="Nvel2-Red"/>
      <w:lvlText w:val="%1.%2"/>
      <w:lvlJc w:val="left"/>
      <w:pPr>
        <w:ind w:left="576" w:hanging="576"/>
      </w:pPr>
      <w:rPr>
        <w:rFonts w:hint="default"/>
      </w:rPr>
    </w:lvl>
    <w:lvl w:ilvl="2">
      <w:start w:val="1"/>
      <w:numFmt w:val="decimal"/>
      <w:lvlText w:val="%1.%2.%3"/>
      <w:lvlJc w:val="left"/>
      <w:pPr>
        <w:ind w:left="720" w:hanging="720"/>
      </w:pPr>
      <w:rPr>
        <w:rFonts w:hint="default"/>
      </w:rPr>
    </w:lvl>
    <w:lvl w:ilvl="3">
      <w:start w:val="2"/>
      <w:numFmt w:val="decimal"/>
      <w:lvlText w:val="%1.4.%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15:restartNumberingAfterBreak="0">
    <w:nsid w:val="3C221E44"/>
    <w:multiLevelType w:val="multilevel"/>
    <w:tmpl w:val="83B07D94"/>
    <w:styleLink w:val="RTFNum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C7B0D9B"/>
    <w:multiLevelType w:val="multilevel"/>
    <w:tmpl w:val="3D868DC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CE97E68"/>
    <w:multiLevelType w:val="multilevel"/>
    <w:tmpl w:val="6F023C4C"/>
    <w:styleLink w:val="RTFNum7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FA859F8"/>
    <w:multiLevelType w:val="multilevel"/>
    <w:tmpl w:val="98687618"/>
    <w:styleLink w:val="RTFNum18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4320592E"/>
    <w:multiLevelType w:val="multilevel"/>
    <w:tmpl w:val="E58257BC"/>
    <w:styleLink w:val="RTFNum10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43832BBE"/>
    <w:multiLevelType w:val="multilevel"/>
    <w:tmpl w:val="BA748FE8"/>
    <w:styleLink w:val="RTFNum17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47D2AD0"/>
    <w:multiLevelType w:val="multilevel"/>
    <w:tmpl w:val="3F5C262C"/>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5B7369F"/>
    <w:multiLevelType w:val="multilevel"/>
    <w:tmpl w:val="71FE85DA"/>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5DA0B50"/>
    <w:multiLevelType w:val="multilevel"/>
    <w:tmpl w:val="6B46C812"/>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461C6573"/>
    <w:multiLevelType w:val="multilevel"/>
    <w:tmpl w:val="7A1860CE"/>
    <w:styleLink w:val="RTFNum7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6EB77B1"/>
    <w:multiLevelType w:val="multilevel"/>
    <w:tmpl w:val="3D8A3E7A"/>
    <w:styleLink w:val="RTFNum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71833DF"/>
    <w:multiLevelType w:val="multilevel"/>
    <w:tmpl w:val="6F884B42"/>
    <w:styleLink w:val="RTFNum16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7536F99"/>
    <w:multiLevelType w:val="multilevel"/>
    <w:tmpl w:val="26F6ED54"/>
    <w:styleLink w:val="RTFNum17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476E01F1"/>
    <w:multiLevelType w:val="multilevel"/>
    <w:tmpl w:val="45EE32D6"/>
    <w:styleLink w:val="RTFNum1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7A007C3"/>
    <w:multiLevelType w:val="multilevel"/>
    <w:tmpl w:val="DD242AD2"/>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838447F"/>
    <w:multiLevelType w:val="hybridMultilevel"/>
    <w:tmpl w:val="01FEEC9A"/>
    <w:lvl w:ilvl="0" w:tplc="8CCCDA1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88F63CD"/>
    <w:multiLevelType w:val="multilevel"/>
    <w:tmpl w:val="FDD22262"/>
    <w:styleLink w:val="RTFNum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895497E"/>
    <w:multiLevelType w:val="multilevel"/>
    <w:tmpl w:val="58AC11C8"/>
    <w:styleLink w:val="RTFNum9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48E07848"/>
    <w:multiLevelType w:val="multilevel"/>
    <w:tmpl w:val="4A1C866A"/>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A05566E"/>
    <w:multiLevelType w:val="multilevel"/>
    <w:tmpl w:val="20B401B8"/>
    <w:styleLink w:val="RTFNum8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A097681"/>
    <w:multiLevelType w:val="multilevel"/>
    <w:tmpl w:val="FFB6B03E"/>
    <w:styleLink w:val="RTFNum18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A2823DA"/>
    <w:multiLevelType w:val="multilevel"/>
    <w:tmpl w:val="4EB63686"/>
    <w:styleLink w:val="RTFNum7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A56175D"/>
    <w:multiLevelType w:val="multilevel"/>
    <w:tmpl w:val="02327C06"/>
    <w:styleLink w:val="RTFNum5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AD47A06"/>
    <w:multiLevelType w:val="multilevel"/>
    <w:tmpl w:val="06A2D668"/>
    <w:styleLink w:val="RTFNum10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B3507BA"/>
    <w:multiLevelType w:val="multilevel"/>
    <w:tmpl w:val="1658841A"/>
    <w:styleLink w:val="RTFNum1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B571F3F"/>
    <w:multiLevelType w:val="multilevel"/>
    <w:tmpl w:val="C732558C"/>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B815B22"/>
    <w:multiLevelType w:val="hybridMultilevel"/>
    <w:tmpl w:val="EED2A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4" w15:restartNumberingAfterBreak="0">
    <w:nsid w:val="4D1551E9"/>
    <w:multiLevelType w:val="multilevel"/>
    <w:tmpl w:val="194CF936"/>
    <w:styleLink w:val="RTFNum1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D475760"/>
    <w:multiLevelType w:val="multilevel"/>
    <w:tmpl w:val="7B8AE74E"/>
    <w:styleLink w:val="RTFNum1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E2222B0"/>
    <w:multiLevelType w:val="multilevel"/>
    <w:tmpl w:val="C276A768"/>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F134778"/>
    <w:multiLevelType w:val="multilevel"/>
    <w:tmpl w:val="145C8EA2"/>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FA129A4"/>
    <w:multiLevelType w:val="multilevel"/>
    <w:tmpl w:val="460CC5B0"/>
    <w:styleLink w:val="RTFNum9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505E7288"/>
    <w:multiLevelType w:val="multilevel"/>
    <w:tmpl w:val="31F62334"/>
    <w:styleLink w:val="RTFNum1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5103279C"/>
    <w:multiLevelType w:val="multilevel"/>
    <w:tmpl w:val="66D20DD0"/>
    <w:styleLink w:val="RTFNum17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1777E8A"/>
    <w:multiLevelType w:val="multilevel"/>
    <w:tmpl w:val="B43E43EA"/>
    <w:styleLink w:val="RTFNum6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1B25A89"/>
    <w:multiLevelType w:val="multilevel"/>
    <w:tmpl w:val="F9889124"/>
    <w:styleLink w:val="RTFNum1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4" w15:restartNumberingAfterBreak="0">
    <w:nsid w:val="52541FE8"/>
    <w:multiLevelType w:val="multilevel"/>
    <w:tmpl w:val="6D8AE764"/>
    <w:styleLink w:val="RTFNum10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52E30C9E"/>
    <w:multiLevelType w:val="multilevel"/>
    <w:tmpl w:val="71100BE8"/>
    <w:styleLink w:val="RTFNum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31E6842"/>
    <w:multiLevelType w:val="multilevel"/>
    <w:tmpl w:val="CE3C71B4"/>
    <w:styleLink w:val="RTFNum1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53367D51"/>
    <w:multiLevelType w:val="multilevel"/>
    <w:tmpl w:val="E2B4D7DC"/>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36C0FBA"/>
    <w:multiLevelType w:val="multilevel"/>
    <w:tmpl w:val="1312F046"/>
    <w:styleLink w:val="RTFNum9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3B17244"/>
    <w:multiLevelType w:val="multilevel"/>
    <w:tmpl w:val="B47698E6"/>
    <w:styleLink w:val="RTFNum9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53E131D0"/>
    <w:multiLevelType w:val="multilevel"/>
    <w:tmpl w:val="767014E0"/>
    <w:styleLink w:val="RTFNum1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40E5E7A"/>
    <w:multiLevelType w:val="multilevel"/>
    <w:tmpl w:val="8F2C2468"/>
    <w:styleLink w:val="RTFNum9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60B210C"/>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563E5FB4"/>
    <w:multiLevelType w:val="multilevel"/>
    <w:tmpl w:val="8BD6158C"/>
    <w:styleLink w:val="RTFNum1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64E38D1"/>
    <w:multiLevelType w:val="multilevel"/>
    <w:tmpl w:val="D89EACAA"/>
    <w:styleLink w:val="RTFNum1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8601884"/>
    <w:multiLevelType w:val="multilevel"/>
    <w:tmpl w:val="79A88A30"/>
    <w:styleLink w:val="RTFNum15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8AD3546"/>
    <w:multiLevelType w:val="multilevel"/>
    <w:tmpl w:val="FFA26DAA"/>
    <w:styleLink w:val="RTFNum10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94A2B55"/>
    <w:multiLevelType w:val="hybridMultilevel"/>
    <w:tmpl w:val="5024F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8" w15:restartNumberingAfterBreak="0">
    <w:nsid w:val="59666DB8"/>
    <w:multiLevelType w:val="multilevel"/>
    <w:tmpl w:val="DF3EF4BE"/>
    <w:styleLink w:val="RTFNum9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9863700"/>
    <w:multiLevelType w:val="multilevel"/>
    <w:tmpl w:val="520AE382"/>
    <w:styleLink w:val="RTFNum17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9E314F0"/>
    <w:multiLevelType w:val="multilevel"/>
    <w:tmpl w:val="BECAC992"/>
    <w:styleLink w:val="RTFNum10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B343140"/>
    <w:multiLevelType w:val="multilevel"/>
    <w:tmpl w:val="32CE85A6"/>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BBD2D2B"/>
    <w:multiLevelType w:val="multilevel"/>
    <w:tmpl w:val="E6ACEC7A"/>
    <w:styleLink w:val="RTFNum16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5CB00632"/>
    <w:multiLevelType w:val="multilevel"/>
    <w:tmpl w:val="DE1685A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607E7DFE"/>
    <w:multiLevelType w:val="multilevel"/>
    <w:tmpl w:val="7B4EFB3E"/>
    <w:styleLink w:val="RTFNum1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0A27AC6"/>
    <w:multiLevelType w:val="multilevel"/>
    <w:tmpl w:val="B0FEB238"/>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60BA0279"/>
    <w:multiLevelType w:val="multilevel"/>
    <w:tmpl w:val="F7D67068"/>
    <w:styleLink w:val="RTFNum10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1DD361E"/>
    <w:multiLevelType w:val="multilevel"/>
    <w:tmpl w:val="66089C1E"/>
    <w:lvl w:ilvl="0">
      <w:start w:val="1"/>
      <w:numFmt w:val="decimal"/>
      <w:pStyle w:val="Nivel01Titulo"/>
      <w:lvlText w:val="%1."/>
      <w:lvlJc w:val="left"/>
      <w:pPr>
        <w:ind w:left="360" w:hanging="360"/>
      </w:pPr>
      <w:rPr>
        <w:rFonts w:ascii="Arial" w:hAnsi="Arial" w:cs="Arial" w:hint="default"/>
        <w:b/>
        <w:i w:val="0"/>
        <w:sz w:val="24"/>
        <w:szCs w:val="24"/>
      </w:rPr>
    </w:lvl>
    <w:lvl w:ilvl="1">
      <w:start w:val="1"/>
      <w:numFmt w:val="decimal"/>
      <w:suff w:val="space"/>
      <w:lvlText w:val="%1.%2."/>
      <w:lvlJc w:val="left"/>
      <w:pPr>
        <w:ind w:left="0" w:firstLine="0"/>
      </w:pPr>
      <w:rPr>
        <w:rFonts w:hint="default"/>
        <w:b w:val="0"/>
        <w:i w:val="0"/>
        <w:strike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8" w15:restartNumberingAfterBreak="0">
    <w:nsid w:val="620401C4"/>
    <w:multiLevelType w:val="multilevel"/>
    <w:tmpl w:val="FA74D702"/>
    <w:styleLink w:val="RTFNum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621A5671"/>
    <w:multiLevelType w:val="multilevel"/>
    <w:tmpl w:val="031C8860"/>
    <w:styleLink w:val="RTFNum1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61" w15:restartNumberingAfterBreak="0">
    <w:nsid w:val="627E3796"/>
    <w:multiLevelType w:val="multilevel"/>
    <w:tmpl w:val="74E04F9A"/>
    <w:styleLink w:val="RTFNum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37F5475"/>
    <w:multiLevelType w:val="multilevel"/>
    <w:tmpl w:val="A47EDD58"/>
    <w:styleLink w:val="RTFNum1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524547A"/>
    <w:multiLevelType w:val="multilevel"/>
    <w:tmpl w:val="186C476E"/>
    <w:styleLink w:val="RTFNum1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6F62D02"/>
    <w:multiLevelType w:val="multilevel"/>
    <w:tmpl w:val="C0D8D778"/>
    <w:styleLink w:val="RTFNum1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73C35E9"/>
    <w:multiLevelType w:val="multilevel"/>
    <w:tmpl w:val="CFB606AC"/>
    <w:styleLink w:val="RTFNum6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67932FC6"/>
    <w:multiLevelType w:val="multilevel"/>
    <w:tmpl w:val="184C65B8"/>
    <w:styleLink w:val="RTFNum7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68357C4A"/>
    <w:multiLevelType w:val="multilevel"/>
    <w:tmpl w:val="F128562C"/>
    <w:styleLink w:val="RTFNum8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8526811"/>
    <w:multiLevelType w:val="multilevel"/>
    <w:tmpl w:val="264A6DE6"/>
    <w:styleLink w:val="RTFNum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8A143CA"/>
    <w:multiLevelType w:val="multilevel"/>
    <w:tmpl w:val="C924E612"/>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8FA0CC4"/>
    <w:multiLevelType w:val="multilevel"/>
    <w:tmpl w:val="BD0CE4D2"/>
    <w:styleLink w:val="RTFNum1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96A6538"/>
    <w:multiLevelType w:val="multilevel"/>
    <w:tmpl w:val="A8DCA000"/>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9E963D7"/>
    <w:multiLevelType w:val="multilevel"/>
    <w:tmpl w:val="D99CC93E"/>
    <w:styleLink w:val="RTFNum15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6B8776E2"/>
    <w:multiLevelType w:val="multilevel"/>
    <w:tmpl w:val="188C14E4"/>
    <w:styleLink w:val="RTFNum1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C402724"/>
    <w:multiLevelType w:val="multilevel"/>
    <w:tmpl w:val="A7A283F6"/>
    <w:styleLink w:val="RTFNum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CCA3E4E"/>
    <w:multiLevelType w:val="multilevel"/>
    <w:tmpl w:val="EC5AFCE8"/>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6FFB3CDD"/>
    <w:multiLevelType w:val="multilevel"/>
    <w:tmpl w:val="675A57EC"/>
    <w:styleLink w:val="RTFNum7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1047761"/>
    <w:multiLevelType w:val="multilevel"/>
    <w:tmpl w:val="4A2280B8"/>
    <w:styleLink w:val="RTFNum1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37F1D9F"/>
    <w:multiLevelType w:val="multilevel"/>
    <w:tmpl w:val="057E0AB2"/>
    <w:styleLink w:val="RTFNum10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4AB04BA"/>
    <w:multiLevelType w:val="multilevel"/>
    <w:tmpl w:val="EEFE2F0C"/>
    <w:styleLink w:val="RTFNum1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4EF3828"/>
    <w:multiLevelType w:val="multilevel"/>
    <w:tmpl w:val="0DB673F0"/>
    <w:styleLink w:val="RTFNum15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5377EA9"/>
    <w:multiLevelType w:val="multilevel"/>
    <w:tmpl w:val="CEE83C90"/>
    <w:styleLink w:val="RTFNum10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5410120"/>
    <w:multiLevelType w:val="multilevel"/>
    <w:tmpl w:val="CBD658C2"/>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5727963"/>
    <w:multiLevelType w:val="multilevel"/>
    <w:tmpl w:val="5A06FF9E"/>
    <w:styleLink w:val="RTFNum1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8634056"/>
    <w:multiLevelType w:val="multilevel"/>
    <w:tmpl w:val="B7A6039E"/>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9767942"/>
    <w:multiLevelType w:val="multilevel"/>
    <w:tmpl w:val="6FF8F1C2"/>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A1603BB"/>
    <w:multiLevelType w:val="multilevel"/>
    <w:tmpl w:val="7F4C2548"/>
    <w:styleLink w:val="RTFNum16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A54297D"/>
    <w:multiLevelType w:val="multilevel"/>
    <w:tmpl w:val="9B5A418E"/>
    <w:styleLink w:val="RTFNum14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AA90A63"/>
    <w:multiLevelType w:val="multilevel"/>
    <w:tmpl w:val="5534037E"/>
    <w:styleLink w:val="RTFNum7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AEB498E"/>
    <w:multiLevelType w:val="multilevel"/>
    <w:tmpl w:val="FD5C664E"/>
    <w:styleLink w:val="RTFNum1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7B4C5DC3"/>
    <w:multiLevelType w:val="multilevel"/>
    <w:tmpl w:val="861455B4"/>
    <w:styleLink w:val="RTFNum1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B5239D1"/>
    <w:multiLevelType w:val="multilevel"/>
    <w:tmpl w:val="8E48D4BE"/>
    <w:styleLink w:val="RTFNum1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C0C27CE"/>
    <w:multiLevelType w:val="multilevel"/>
    <w:tmpl w:val="626E8826"/>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C550B51"/>
    <w:multiLevelType w:val="multilevel"/>
    <w:tmpl w:val="BB3EF280"/>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C6C087C"/>
    <w:multiLevelType w:val="multilevel"/>
    <w:tmpl w:val="6D5A9654"/>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7D2D6896"/>
    <w:multiLevelType w:val="multilevel"/>
    <w:tmpl w:val="11786F24"/>
    <w:styleLink w:val="RTFNum1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7D394DF5"/>
    <w:multiLevelType w:val="multilevel"/>
    <w:tmpl w:val="05887A08"/>
    <w:styleLink w:val="RTFNum10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DF90653"/>
    <w:multiLevelType w:val="multilevel"/>
    <w:tmpl w:val="8C089512"/>
    <w:styleLink w:val="RTFNum1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E0E2B5D"/>
    <w:multiLevelType w:val="multilevel"/>
    <w:tmpl w:val="81809528"/>
    <w:styleLink w:val="RTFNum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E7F2F8E"/>
    <w:multiLevelType w:val="multilevel"/>
    <w:tmpl w:val="38A20832"/>
    <w:styleLink w:val="RTFNum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3" w15:restartNumberingAfterBreak="0">
    <w:nsid w:val="7F7168BE"/>
    <w:multiLevelType w:val="multilevel"/>
    <w:tmpl w:val="215E7926"/>
    <w:styleLink w:val="RTFNum1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42"/>
  </w:num>
  <w:num w:numId="2">
    <w:abstractNumId w:val="96"/>
  </w:num>
  <w:num w:numId="3">
    <w:abstractNumId w:val="194"/>
  </w:num>
  <w:num w:numId="4">
    <w:abstractNumId w:val="127"/>
  </w:num>
  <w:num w:numId="5">
    <w:abstractNumId w:val="68"/>
  </w:num>
  <w:num w:numId="6">
    <w:abstractNumId w:val="98"/>
  </w:num>
  <w:num w:numId="7">
    <w:abstractNumId w:val="93"/>
  </w:num>
  <w:num w:numId="8">
    <w:abstractNumId w:val="153"/>
  </w:num>
  <w:num w:numId="9">
    <w:abstractNumId w:val="6"/>
  </w:num>
  <w:num w:numId="10">
    <w:abstractNumId w:val="187"/>
  </w:num>
  <w:num w:numId="11">
    <w:abstractNumId w:val="67"/>
  </w:num>
  <w:num w:numId="12">
    <w:abstractNumId w:val="183"/>
  </w:num>
  <w:num w:numId="13">
    <w:abstractNumId w:val="126"/>
  </w:num>
  <w:num w:numId="14">
    <w:abstractNumId w:val="186"/>
  </w:num>
  <w:num w:numId="15">
    <w:abstractNumId w:val="44"/>
  </w:num>
  <w:num w:numId="16">
    <w:abstractNumId w:val="111"/>
  </w:num>
  <w:num w:numId="17">
    <w:abstractNumId w:val="33"/>
  </w:num>
  <w:num w:numId="18">
    <w:abstractNumId w:val="24"/>
  </w:num>
  <w:num w:numId="19">
    <w:abstractNumId w:val="151"/>
  </w:num>
  <w:num w:numId="20">
    <w:abstractNumId w:val="155"/>
  </w:num>
  <w:num w:numId="21">
    <w:abstractNumId w:val="103"/>
  </w:num>
  <w:num w:numId="22">
    <w:abstractNumId w:val="171"/>
  </w:num>
  <w:num w:numId="23">
    <w:abstractNumId w:val="137"/>
  </w:num>
  <w:num w:numId="24">
    <w:abstractNumId w:val="122"/>
  </w:num>
  <w:num w:numId="25">
    <w:abstractNumId w:val="80"/>
  </w:num>
  <w:num w:numId="26">
    <w:abstractNumId w:val="105"/>
  </w:num>
  <w:num w:numId="27">
    <w:abstractNumId w:val="195"/>
  </w:num>
  <w:num w:numId="28">
    <w:abstractNumId w:val="169"/>
  </w:num>
  <w:num w:numId="29">
    <w:abstractNumId w:val="175"/>
  </w:num>
  <w:num w:numId="30">
    <w:abstractNumId w:val="196"/>
  </w:num>
  <w:num w:numId="31">
    <w:abstractNumId w:val="104"/>
  </w:num>
  <w:num w:numId="32">
    <w:abstractNumId w:val="115"/>
  </w:num>
  <w:num w:numId="33">
    <w:abstractNumId w:val="38"/>
  </w:num>
  <w:num w:numId="34">
    <w:abstractNumId w:val="77"/>
  </w:num>
  <w:num w:numId="35">
    <w:abstractNumId w:val="31"/>
  </w:num>
  <w:num w:numId="36">
    <w:abstractNumId w:val="69"/>
  </w:num>
  <w:num w:numId="37">
    <w:abstractNumId w:val="97"/>
  </w:num>
  <w:num w:numId="38">
    <w:abstractNumId w:val="39"/>
  </w:num>
  <w:num w:numId="39">
    <w:abstractNumId w:val="43"/>
  </w:num>
  <w:num w:numId="40">
    <w:abstractNumId w:val="161"/>
  </w:num>
  <w:num w:numId="41">
    <w:abstractNumId w:val="74"/>
  </w:num>
  <w:num w:numId="42">
    <w:abstractNumId w:val="18"/>
  </w:num>
  <w:num w:numId="43">
    <w:abstractNumId w:val="60"/>
  </w:num>
  <w:num w:numId="44">
    <w:abstractNumId w:val="35"/>
  </w:num>
  <w:num w:numId="45">
    <w:abstractNumId w:val="168"/>
  </w:num>
  <w:num w:numId="46">
    <w:abstractNumId w:val="113"/>
  </w:num>
  <w:num w:numId="47">
    <w:abstractNumId w:val="81"/>
  </w:num>
  <w:num w:numId="48">
    <w:abstractNumId w:val="14"/>
  </w:num>
  <w:num w:numId="49">
    <w:abstractNumId w:val="88"/>
  </w:num>
  <w:num w:numId="50">
    <w:abstractNumId w:val="20"/>
  </w:num>
  <w:num w:numId="51">
    <w:abstractNumId w:val="119"/>
  </w:num>
  <w:num w:numId="52">
    <w:abstractNumId w:val="72"/>
  </w:num>
  <w:num w:numId="53">
    <w:abstractNumId w:val="64"/>
  </w:num>
  <w:num w:numId="54">
    <w:abstractNumId w:val="30"/>
  </w:num>
  <w:num w:numId="55">
    <w:abstractNumId w:val="107"/>
  </w:num>
  <w:num w:numId="56">
    <w:abstractNumId w:val="46"/>
  </w:num>
  <w:num w:numId="57">
    <w:abstractNumId w:val="15"/>
  </w:num>
  <w:num w:numId="58">
    <w:abstractNumId w:val="78"/>
  </w:num>
  <w:num w:numId="59">
    <w:abstractNumId w:val="36"/>
  </w:num>
  <w:num w:numId="60">
    <w:abstractNumId w:val="94"/>
  </w:num>
  <w:num w:numId="61">
    <w:abstractNumId w:val="174"/>
  </w:num>
  <w:num w:numId="62">
    <w:abstractNumId w:val="201"/>
  </w:num>
  <w:num w:numId="63">
    <w:abstractNumId w:val="165"/>
  </w:num>
  <w:num w:numId="64">
    <w:abstractNumId w:val="47"/>
  </w:num>
  <w:num w:numId="65">
    <w:abstractNumId w:val="131"/>
  </w:num>
  <w:num w:numId="66">
    <w:abstractNumId w:val="200"/>
  </w:num>
  <w:num w:numId="67">
    <w:abstractNumId w:val="135"/>
  </w:num>
  <w:num w:numId="68">
    <w:abstractNumId w:val="25"/>
  </w:num>
  <w:num w:numId="69">
    <w:abstractNumId w:val="86"/>
  </w:num>
  <w:num w:numId="70">
    <w:abstractNumId w:val="65"/>
  </w:num>
  <w:num w:numId="71">
    <w:abstractNumId w:val="99"/>
  </w:num>
  <w:num w:numId="72">
    <w:abstractNumId w:val="158"/>
  </w:num>
  <w:num w:numId="73">
    <w:abstractNumId w:val="190"/>
  </w:num>
  <w:num w:numId="74">
    <w:abstractNumId w:val="41"/>
  </w:num>
  <w:num w:numId="75">
    <w:abstractNumId w:val="95"/>
  </w:num>
  <w:num w:numId="76">
    <w:abstractNumId w:val="106"/>
  </w:num>
  <w:num w:numId="77">
    <w:abstractNumId w:val="54"/>
  </w:num>
  <w:num w:numId="78">
    <w:abstractNumId w:val="166"/>
  </w:num>
  <w:num w:numId="79">
    <w:abstractNumId w:val="176"/>
  </w:num>
  <w:num w:numId="80">
    <w:abstractNumId w:val="118"/>
  </w:num>
  <w:num w:numId="81">
    <w:abstractNumId w:val="56"/>
  </w:num>
  <w:num w:numId="82">
    <w:abstractNumId w:val="32"/>
  </w:num>
  <w:num w:numId="83">
    <w:abstractNumId w:val="167"/>
  </w:num>
  <w:num w:numId="84">
    <w:abstractNumId w:val="63"/>
  </w:num>
  <w:num w:numId="85">
    <w:abstractNumId w:val="116"/>
  </w:num>
  <w:num w:numId="86">
    <w:abstractNumId w:val="73"/>
  </w:num>
  <w:num w:numId="87">
    <w:abstractNumId w:val="17"/>
  </w:num>
  <w:num w:numId="88">
    <w:abstractNumId w:val="10"/>
  </w:num>
  <w:num w:numId="89">
    <w:abstractNumId w:val="91"/>
  </w:num>
  <w:num w:numId="90">
    <w:abstractNumId w:val="4"/>
  </w:num>
  <w:num w:numId="91">
    <w:abstractNumId w:val="141"/>
  </w:num>
  <w:num w:numId="92">
    <w:abstractNumId w:val="16"/>
  </w:num>
  <w:num w:numId="93">
    <w:abstractNumId w:val="148"/>
  </w:num>
  <w:num w:numId="94">
    <w:abstractNumId w:val="138"/>
  </w:num>
  <w:num w:numId="95">
    <w:abstractNumId w:val="62"/>
  </w:num>
  <w:num w:numId="96">
    <w:abstractNumId w:val="114"/>
  </w:num>
  <w:num w:numId="97">
    <w:abstractNumId w:val="84"/>
  </w:num>
  <w:num w:numId="98">
    <w:abstractNumId w:val="128"/>
  </w:num>
  <w:num w:numId="99">
    <w:abstractNumId w:val="139"/>
  </w:num>
  <w:num w:numId="100">
    <w:abstractNumId w:val="48"/>
  </w:num>
  <w:num w:numId="101">
    <w:abstractNumId w:val="51"/>
  </w:num>
  <w:num w:numId="102">
    <w:abstractNumId w:val="198"/>
  </w:num>
  <w:num w:numId="103">
    <w:abstractNumId w:val="179"/>
  </w:num>
  <w:num w:numId="104">
    <w:abstractNumId w:val="156"/>
  </w:num>
  <w:num w:numId="105">
    <w:abstractNumId w:val="146"/>
  </w:num>
  <w:num w:numId="106">
    <w:abstractNumId w:val="134"/>
  </w:num>
  <w:num w:numId="107">
    <w:abstractNumId w:val="120"/>
  </w:num>
  <w:num w:numId="108">
    <w:abstractNumId w:val="182"/>
  </w:num>
  <w:num w:numId="109">
    <w:abstractNumId w:val="150"/>
  </w:num>
  <w:num w:numId="110">
    <w:abstractNumId w:val="101"/>
  </w:num>
  <w:num w:numId="111">
    <w:abstractNumId w:val="22"/>
  </w:num>
  <w:num w:numId="112">
    <w:abstractNumId w:val="191"/>
  </w:num>
  <w:num w:numId="113">
    <w:abstractNumId w:val="28"/>
  </w:num>
  <w:num w:numId="114">
    <w:abstractNumId w:val="79"/>
  </w:num>
  <w:num w:numId="115">
    <w:abstractNumId w:val="199"/>
  </w:num>
  <w:num w:numId="116">
    <w:abstractNumId w:val="75"/>
  </w:num>
  <w:num w:numId="117">
    <w:abstractNumId w:val="173"/>
  </w:num>
  <w:num w:numId="118">
    <w:abstractNumId w:val="192"/>
  </w:num>
  <w:num w:numId="119">
    <w:abstractNumId w:val="76"/>
  </w:num>
  <w:num w:numId="120">
    <w:abstractNumId w:val="197"/>
  </w:num>
  <w:num w:numId="121">
    <w:abstractNumId w:val="42"/>
  </w:num>
  <w:num w:numId="122">
    <w:abstractNumId w:val="124"/>
  </w:num>
  <w:num w:numId="123">
    <w:abstractNumId w:val="37"/>
  </w:num>
  <w:num w:numId="124">
    <w:abstractNumId w:val="7"/>
  </w:num>
  <w:num w:numId="125">
    <w:abstractNumId w:val="144"/>
  </w:num>
  <w:num w:numId="126">
    <w:abstractNumId w:val="140"/>
  </w:num>
  <w:num w:numId="127">
    <w:abstractNumId w:val="59"/>
  </w:num>
  <w:num w:numId="128">
    <w:abstractNumId w:val="110"/>
  </w:num>
  <w:num w:numId="129">
    <w:abstractNumId w:val="143"/>
  </w:num>
  <w:num w:numId="130">
    <w:abstractNumId w:val="184"/>
  </w:num>
  <w:num w:numId="131">
    <w:abstractNumId w:val="180"/>
  </w:num>
  <w:num w:numId="132">
    <w:abstractNumId w:val="89"/>
  </w:num>
  <w:num w:numId="133">
    <w:abstractNumId w:val="159"/>
  </w:num>
  <w:num w:numId="134">
    <w:abstractNumId w:val="90"/>
  </w:num>
  <w:num w:numId="135">
    <w:abstractNumId w:val="129"/>
  </w:num>
  <w:num w:numId="136">
    <w:abstractNumId w:val="170"/>
  </w:num>
  <w:num w:numId="137">
    <w:abstractNumId w:val="193"/>
  </w:num>
  <w:num w:numId="138">
    <w:abstractNumId w:val="34"/>
  </w:num>
  <w:num w:numId="139">
    <w:abstractNumId w:val="82"/>
  </w:num>
  <w:num w:numId="140">
    <w:abstractNumId w:val="9"/>
  </w:num>
  <w:num w:numId="141">
    <w:abstractNumId w:val="163"/>
  </w:num>
  <w:num w:numId="142">
    <w:abstractNumId w:val="164"/>
  </w:num>
  <w:num w:numId="143">
    <w:abstractNumId w:val="132"/>
  </w:num>
  <w:num w:numId="144">
    <w:abstractNumId w:val="136"/>
  </w:num>
  <w:num w:numId="145">
    <w:abstractNumId w:val="125"/>
  </w:num>
  <w:num w:numId="146">
    <w:abstractNumId w:val="70"/>
  </w:num>
  <w:num w:numId="147">
    <w:abstractNumId w:val="189"/>
  </w:num>
  <w:num w:numId="148">
    <w:abstractNumId w:val="45"/>
  </w:num>
  <w:num w:numId="149">
    <w:abstractNumId w:val="40"/>
  </w:num>
  <w:num w:numId="150">
    <w:abstractNumId w:val="87"/>
  </w:num>
  <w:num w:numId="151">
    <w:abstractNumId w:val="11"/>
  </w:num>
  <w:num w:numId="152">
    <w:abstractNumId w:val="92"/>
  </w:num>
  <w:num w:numId="153">
    <w:abstractNumId w:val="85"/>
  </w:num>
  <w:num w:numId="154">
    <w:abstractNumId w:val="71"/>
  </w:num>
  <w:num w:numId="155">
    <w:abstractNumId w:val="21"/>
  </w:num>
  <w:num w:numId="156">
    <w:abstractNumId w:val="177"/>
  </w:num>
  <w:num w:numId="157">
    <w:abstractNumId w:val="145"/>
  </w:num>
  <w:num w:numId="158">
    <w:abstractNumId w:val="172"/>
  </w:num>
  <w:num w:numId="159">
    <w:abstractNumId w:val="181"/>
  </w:num>
  <w:num w:numId="160">
    <w:abstractNumId w:val="50"/>
  </w:num>
  <w:num w:numId="161">
    <w:abstractNumId w:val="13"/>
  </w:num>
  <w:num w:numId="162">
    <w:abstractNumId w:val="203"/>
  </w:num>
  <w:num w:numId="163">
    <w:abstractNumId w:val="23"/>
  </w:num>
  <w:num w:numId="164">
    <w:abstractNumId w:val="108"/>
  </w:num>
  <w:num w:numId="165">
    <w:abstractNumId w:val="152"/>
  </w:num>
  <w:num w:numId="166">
    <w:abstractNumId w:val="154"/>
  </w:num>
  <w:num w:numId="167">
    <w:abstractNumId w:val="58"/>
  </w:num>
  <w:num w:numId="168">
    <w:abstractNumId w:val="53"/>
  </w:num>
  <w:num w:numId="169">
    <w:abstractNumId w:val="83"/>
  </w:num>
  <w:num w:numId="170">
    <w:abstractNumId w:val="188"/>
  </w:num>
  <w:num w:numId="171">
    <w:abstractNumId w:val="149"/>
  </w:num>
  <w:num w:numId="172">
    <w:abstractNumId w:val="121"/>
  </w:num>
  <w:num w:numId="173">
    <w:abstractNumId w:val="57"/>
  </w:num>
  <w:num w:numId="174">
    <w:abstractNumId w:val="130"/>
  </w:num>
  <w:num w:numId="175">
    <w:abstractNumId w:val="27"/>
  </w:num>
  <w:num w:numId="176">
    <w:abstractNumId w:val="109"/>
  </w:num>
  <w:num w:numId="177">
    <w:abstractNumId w:val="55"/>
  </w:num>
  <w:num w:numId="178">
    <w:abstractNumId w:val="8"/>
  </w:num>
  <w:num w:numId="179">
    <w:abstractNumId w:val="102"/>
  </w:num>
  <w:num w:numId="180">
    <w:abstractNumId w:val="29"/>
  </w:num>
  <w:num w:numId="181">
    <w:abstractNumId w:val="117"/>
  </w:num>
  <w:num w:numId="182">
    <w:abstractNumId w:val="162"/>
  </w:num>
  <w:num w:numId="183">
    <w:abstractNumId w:val="52"/>
  </w:num>
  <w:num w:numId="184">
    <w:abstractNumId w:val="100"/>
  </w:num>
  <w:num w:numId="185">
    <w:abstractNumId w:val="160"/>
  </w:num>
  <w:num w:numId="186">
    <w:abstractNumId w:val="61"/>
  </w:num>
  <w:num w:numId="1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9"/>
  </w:num>
  <w:num w:numId="18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
  </w:num>
  <w:num w:numId="191">
    <w:abstractNumId w:val="12"/>
  </w:num>
  <w:num w:numId="192">
    <w:abstractNumId w:val="19"/>
  </w:num>
  <w:num w:numId="193">
    <w:abstractNumId w:val="202"/>
  </w:num>
  <w:num w:numId="194">
    <w:abstractNumId w:val="133"/>
  </w:num>
  <w:num w:numId="195">
    <w:abstractNumId w:val="3"/>
  </w:num>
  <w:num w:numId="196">
    <w:abstractNumId w:val="185"/>
  </w:num>
  <w:num w:numId="197">
    <w:abstractNumId w:val="66"/>
  </w:num>
  <w:num w:numId="198">
    <w:abstractNumId w:val="178"/>
  </w:num>
  <w:num w:numId="199">
    <w:abstractNumId w:val="157"/>
  </w:num>
  <w:num w:numId="200">
    <w:abstractNumId w:val="112"/>
  </w:num>
  <w:num w:numId="201">
    <w:abstractNumId w:val="26"/>
  </w:num>
  <w:num w:numId="202">
    <w:abstractNumId w:val="147"/>
  </w:num>
  <w:num w:numId="203">
    <w:abstractNumId w:val="123"/>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A8"/>
    <w:rsid w:val="00001903"/>
    <w:rsid w:val="0000649D"/>
    <w:rsid w:val="00007667"/>
    <w:rsid w:val="000103FE"/>
    <w:rsid w:val="0001069B"/>
    <w:rsid w:val="00010B8D"/>
    <w:rsid w:val="0001200C"/>
    <w:rsid w:val="000137D0"/>
    <w:rsid w:val="00015433"/>
    <w:rsid w:val="00020FD2"/>
    <w:rsid w:val="000259F2"/>
    <w:rsid w:val="000277E6"/>
    <w:rsid w:val="00027A00"/>
    <w:rsid w:val="000349B6"/>
    <w:rsid w:val="0003588B"/>
    <w:rsid w:val="00037EAB"/>
    <w:rsid w:val="000444E1"/>
    <w:rsid w:val="0004508E"/>
    <w:rsid w:val="00050B01"/>
    <w:rsid w:val="00052F46"/>
    <w:rsid w:val="000536C9"/>
    <w:rsid w:val="000548E7"/>
    <w:rsid w:val="00054FEA"/>
    <w:rsid w:val="000641BB"/>
    <w:rsid w:val="00064317"/>
    <w:rsid w:val="0006436C"/>
    <w:rsid w:val="00064F20"/>
    <w:rsid w:val="00067D66"/>
    <w:rsid w:val="00072068"/>
    <w:rsid w:val="000720DA"/>
    <w:rsid w:val="00072215"/>
    <w:rsid w:val="00072D5D"/>
    <w:rsid w:val="00083A51"/>
    <w:rsid w:val="0008784D"/>
    <w:rsid w:val="00090472"/>
    <w:rsid w:val="00091C72"/>
    <w:rsid w:val="000921AF"/>
    <w:rsid w:val="00094C8F"/>
    <w:rsid w:val="00095124"/>
    <w:rsid w:val="00097870"/>
    <w:rsid w:val="000A0152"/>
    <w:rsid w:val="000B07B6"/>
    <w:rsid w:val="000B143A"/>
    <w:rsid w:val="000B59DE"/>
    <w:rsid w:val="000B7308"/>
    <w:rsid w:val="000B75DB"/>
    <w:rsid w:val="000B7AD7"/>
    <w:rsid w:val="000C0AAF"/>
    <w:rsid w:val="000C2B38"/>
    <w:rsid w:val="000C39D7"/>
    <w:rsid w:val="000C476D"/>
    <w:rsid w:val="000C4F9A"/>
    <w:rsid w:val="000D31C7"/>
    <w:rsid w:val="000D4A97"/>
    <w:rsid w:val="000D55AC"/>
    <w:rsid w:val="000D6E7B"/>
    <w:rsid w:val="000D7F1D"/>
    <w:rsid w:val="000D7FF4"/>
    <w:rsid w:val="000E0B0B"/>
    <w:rsid w:val="000E0F2A"/>
    <w:rsid w:val="000E48B3"/>
    <w:rsid w:val="000E56E6"/>
    <w:rsid w:val="000E6038"/>
    <w:rsid w:val="000E630C"/>
    <w:rsid w:val="000E740F"/>
    <w:rsid w:val="000E7A43"/>
    <w:rsid w:val="000F0C82"/>
    <w:rsid w:val="000F12FE"/>
    <w:rsid w:val="000F1701"/>
    <w:rsid w:val="000F37EF"/>
    <w:rsid w:val="000F422C"/>
    <w:rsid w:val="00101E77"/>
    <w:rsid w:val="00102B24"/>
    <w:rsid w:val="001031B0"/>
    <w:rsid w:val="0011077E"/>
    <w:rsid w:val="00111EEB"/>
    <w:rsid w:val="00113317"/>
    <w:rsid w:val="00113F92"/>
    <w:rsid w:val="001153F5"/>
    <w:rsid w:val="00116902"/>
    <w:rsid w:val="001200A6"/>
    <w:rsid w:val="001269F1"/>
    <w:rsid w:val="001343E9"/>
    <w:rsid w:val="0014137E"/>
    <w:rsid w:val="00142934"/>
    <w:rsid w:val="00143F66"/>
    <w:rsid w:val="0014475D"/>
    <w:rsid w:val="00150503"/>
    <w:rsid w:val="00155FAD"/>
    <w:rsid w:val="0015674D"/>
    <w:rsid w:val="00157B7E"/>
    <w:rsid w:val="001613CF"/>
    <w:rsid w:val="00162FA9"/>
    <w:rsid w:val="001647AD"/>
    <w:rsid w:val="00165713"/>
    <w:rsid w:val="001668FE"/>
    <w:rsid w:val="00166A70"/>
    <w:rsid w:val="001678B9"/>
    <w:rsid w:val="00171139"/>
    <w:rsid w:val="001739B2"/>
    <w:rsid w:val="00175C60"/>
    <w:rsid w:val="001763C0"/>
    <w:rsid w:val="00176C61"/>
    <w:rsid w:val="00182218"/>
    <w:rsid w:val="001853C1"/>
    <w:rsid w:val="0018583B"/>
    <w:rsid w:val="001864F8"/>
    <w:rsid w:val="0019306C"/>
    <w:rsid w:val="00196270"/>
    <w:rsid w:val="00196ED6"/>
    <w:rsid w:val="00197A77"/>
    <w:rsid w:val="00197DAF"/>
    <w:rsid w:val="001A117D"/>
    <w:rsid w:val="001A14CC"/>
    <w:rsid w:val="001A3639"/>
    <w:rsid w:val="001A3B35"/>
    <w:rsid w:val="001A5A1F"/>
    <w:rsid w:val="001B0E02"/>
    <w:rsid w:val="001B3FE4"/>
    <w:rsid w:val="001C0266"/>
    <w:rsid w:val="001C23D5"/>
    <w:rsid w:val="001C3572"/>
    <w:rsid w:val="001C4243"/>
    <w:rsid w:val="001C43E3"/>
    <w:rsid w:val="001C45FF"/>
    <w:rsid w:val="001C6590"/>
    <w:rsid w:val="001C7F88"/>
    <w:rsid w:val="001D0AA5"/>
    <w:rsid w:val="001D65A1"/>
    <w:rsid w:val="001D6A00"/>
    <w:rsid w:val="001D6ECA"/>
    <w:rsid w:val="001E0445"/>
    <w:rsid w:val="001F13A5"/>
    <w:rsid w:val="001F26C1"/>
    <w:rsid w:val="001F3069"/>
    <w:rsid w:val="001F7BAF"/>
    <w:rsid w:val="002012CA"/>
    <w:rsid w:val="00201BDB"/>
    <w:rsid w:val="00201D7A"/>
    <w:rsid w:val="00203E17"/>
    <w:rsid w:val="002045C7"/>
    <w:rsid w:val="00207BC9"/>
    <w:rsid w:val="00216482"/>
    <w:rsid w:val="00223388"/>
    <w:rsid w:val="0023111D"/>
    <w:rsid w:val="00232590"/>
    <w:rsid w:val="00232728"/>
    <w:rsid w:val="002348E6"/>
    <w:rsid w:val="0024112A"/>
    <w:rsid w:val="00241E10"/>
    <w:rsid w:val="00243EAD"/>
    <w:rsid w:val="0025226A"/>
    <w:rsid w:val="00254B43"/>
    <w:rsid w:val="002561A3"/>
    <w:rsid w:val="00260321"/>
    <w:rsid w:val="0026402F"/>
    <w:rsid w:val="0026432B"/>
    <w:rsid w:val="00274C48"/>
    <w:rsid w:val="00287BC1"/>
    <w:rsid w:val="0029295D"/>
    <w:rsid w:val="002A17F5"/>
    <w:rsid w:val="002A22B8"/>
    <w:rsid w:val="002A278E"/>
    <w:rsid w:val="002A6D98"/>
    <w:rsid w:val="002B070B"/>
    <w:rsid w:val="002B0D15"/>
    <w:rsid w:val="002B1C42"/>
    <w:rsid w:val="002B5638"/>
    <w:rsid w:val="002B6657"/>
    <w:rsid w:val="002B689C"/>
    <w:rsid w:val="002C0F8A"/>
    <w:rsid w:val="002C3862"/>
    <w:rsid w:val="002D0518"/>
    <w:rsid w:val="002D1922"/>
    <w:rsid w:val="002D27EF"/>
    <w:rsid w:val="002D4530"/>
    <w:rsid w:val="002D45B2"/>
    <w:rsid w:val="002D4B2A"/>
    <w:rsid w:val="002D7C8B"/>
    <w:rsid w:val="002E611A"/>
    <w:rsid w:val="002F2157"/>
    <w:rsid w:val="002F5C92"/>
    <w:rsid w:val="002F65E6"/>
    <w:rsid w:val="00300BD4"/>
    <w:rsid w:val="00300C60"/>
    <w:rsid w:val="0030296D"/>
    <w:rsid w:val="0030312A"/>
    <w:rsid w:val="003036ED"/>
    <w:rsid w:val="0030382C"/>
    <w:rsid w:val="003040D9"/>
    <w:rsid w:val="00306A29"/>
    <w:rsid w:val="003106CD"/>
    <w:rsid w:val="00310A26"/>
    <w:rsid w:val="0031293E"/>
    <w:rsid w:val="003153AC"/>
    <w:rsid w:val="003160FE"/>
    <w:rsid w:val="00321165"/>
    <w:rsid w:val="00321D0A"/>
    <w:rsid w:val="00325EF4"/>
    <w:rsid w:val="003260D5"/>
    <w:rsid w:val="003275E9"/>
    <w:rsid w:val="0032772B"/>
    <w:rsid w:val="00330871"/>
    <w:rsid w:val="0033645F"/>
    <w:rsid w:val="00340FED"/>
    <w:rsid w:val="003421C8"/>
    <w:rsid w:val="003428F5"/>
    <w:rsid w:val="00343902"/>
    <w:rsid w:val="00345948"/>
    <w:rsid w:val="00346B21"/>
    <w:rsid w:val="0034789B"/>
    <w:rsid w:val="00350B37"/>
    <w:rsid w:val="00351171"/>
    <w:rsid w:val="003522DC"/>
    <w:rsid w:val="0035611F"/>
    <w:rsid w:val="00356804"/>
    <w:rsid w:val="00356E7D"/>
    <w:rsid w:val="00362550"/>
    <w:rsid w:val="00371B0D"/>
    <w:rsid w:val="00371B51"/>
    <w:rsid w:val="003723EC"/>
    <w:rsid w:val="0037412F"/>
    <w:rsid w:val="0037766B"/>
    <w:rsid w:val="00381AD9"/>
    <w:rsid w:val="00381D51"/>
    <w:rsid w:val="00385A1C"/>
    <w:rsid w:val="00387DA6"/>
    <w:rsid w:val="00393894"/>
    <w:rsid w:val="00393F30"/>
    <w:rsid w:val="00394374"/>
    <w:rsid w:val="00396E4A"/>
    <w:rsid w:val="00397527"/>
    <w:rsid w:val="00397B5B"/>
    <w:rsid w:val="003A013D"/>
    <w:rsid w:val="003A1681"/>
    <w:rsid w:val="003A3E58"/>
    <w:rsid w:val="003A5E78"/>
    <w:rsid w:val="003B08EE"/>
    <w:rsid w:val="003B0A99"/>
    <w:rsid w:val="003B0F62"/>
    <w:rsid w:val="003B1CAA"/>
    <w:rsid w:val="003B50C8"/>
    <w:rsid w:val="003B5B6C"/>
    <w:rsid w:val="003B703D"/>
    <w:rsid w:val="003C1D11"/>
    <w:rsid w:val="003D10DB"/>
    <w:rsid w:val="003D3F0C"/>
    <w:rsid w:val="003D414A"/>
    <w:rsid w:val="003E029E"/>
    <w:rsid w:val="003E2782"/>
    <w:rsid w:val="003E7555"/>
    <w:rsid w:val="003E7D51"/>
    <w:rsid w:val="003E7E8D"/>
    <w:rsid w:val="003F1DAB"/>
    <w:rsid w:val="003F1DDB"/>
    <w:rsid w:val="003F25DA"/>
    <w:rsid w:val="003F632E"/>
    <w:rsid w:val="003F7A18"/>
    <w:rsid w:val="004003B0"/>
    <w:rsid w:val="0040122D"/>
    <w:rsid w:val="0040143B"/>
    <w:rsid w:val="00405E75"/>
    <w:rsid w:val="00406280"/>
    <w:rsid w:val="00407039"/>
    <w:rsid w:val="0041149C"/>
    <w:rsid w:val="0041709D"/>
    <w:rsid w:val="004171BB"/>
    <w:rsid w:val="00421299"/>
    <w:rsid w:val="004306E1"/>
    <w:rsid w:val="00430E6E"/>
    <w:rsid w:val="00431F90"/>
    <w:rsid w:val="0043230C"/>
    <w:rsid w:val="004327DF"/>
    <w:rsid w:val="00434A9F"/>
    <w:rsid w:val="00436C15"/>
    <w:rsid w:val="00437785"/>
    <w:rsid w:val="0044152C"/>
    <w:rsid w:val="00442F5A"/>
    <w:rsid w:val="00446732"/>
    <w:rsid w:val="0044719D"/>
    <w:rsid w:val="00447EA2"/>
    <w:rsid w:val="00451084"/>
    <w:rsid w:val="00451901"/>
    <w:rsid w:val="00452B3E"/>
    <w:rsid w:val="004574B4"/>
    <w:rsid w:val="00467B8B"/>
    <w:rsid w:val="00472E52"/>
    <w:rsid w:val="00476823"/>
    <w:rsid w:val="00476FB8"/>
    <w:rsid w:val="00482DB6"/>
    <w:rsid w:val="004917A8"/>
    <w:rsid w:val="0049254B"/>
    <w:rsid w:val="00492B82"/>
    <w:rsid w:val="00493075"/>
    <w:rsid w:val="00493F42"/>
    <w:rsid w:val="00496BB5"/>
    <w:rsid w:val="004976D3"/>
    <w:rsid w:val="004A05DE"/>
    <w:rsid w:val="004A0672"/>
    <w:rsid w:val="004A0C01"/>
    <w:rsid w:val="004A3A2E"/>
    <w:rsid w:val="004A496B"/>
    <w:rsid w:val="004A64CD"/>
    <w:rsid w:val="004A6F3E"/>
    <w:rsid w:val="004A7016"/>
    <w:rsid w:val="004B65AE"/>
    <w:rsid w:val="004C2036"/>
    <w:rsid w:val="004C222C"/>
    <w:rsid w:val="004C32A9"/>
    <w:rsid w:val="004C453F"/>
    <w:rsid w:val="004C4BED"/>
    <w:rsid w:val="004C69CA"/>
    <w:rsid w:val="004D418E"/>
    <w:rsid w:val="004D5F83"/>
    <w:rsid w:val="004D63A8"/>
    <w:rsid w:val="004E1203"/>
    <w:rsid w:val="004E2B33"/>
    <w:rsid w:val="004E3A9E"/>
    <w:rsid w:val="004E5F89"/>
    <w:rsid w:val="004F0C93"/>
    <w:rsid w:val="004F1ABE"/>
    <w:rsid w:val="004F1D98"/>
    <w:rsid w:val="004F2D95"/>
    <w:rsid w:val="004F54C3"/>
    <w:rsid w:val="00502742"/>
    <w:rsid w:val="00502F90"/>
    <w:rsid w:val="0050433E"/>
    <w:rsid w:val="00512A1E"/>
    <w:rsid w:val="00512C43"/>
    <w:rsid w:val="00513B1A"/>
    <w:rsid w:val="0051685C"/>
    <w:rsid w:val="0052089B"/>
    <w:rsid w:val="00521707"/>
    <w:rsid w:val="005217E1"/>
    <w:rsid w:val="005231C3"/>
    <w:rsid w:val="00524A16"/>
    <w:rsid w:val="00530BCD"/>
    <w:rsid w:val="00535037"/>
    <w:rsid w:val="00535A1B"/>
    <w:rsid w:val="0053632E"/>
    <w:rsid w:val="00540E30"/>
    <w:rsid w:val="005415D1"/>
    <w:rsid w:val="0054284B"/>
    <w:rsid w:val="0054353F"/>
    <w:rsid w:val="0054552E"/>
    <w:rsid w:val="005459E9"/>
    <w:rsid w:val="00545FBE"/>
    <w:rsid w:val="0054632E"/>
    <w:rsid w:val="0054748C"/>
    <w:rsid w:val="00552B5F"/>
    <w:rsid w:val="00553891"/>
    <w:rsid w:val="00554C9C"/>
    <w:rsid w:val="00556BB2"/>
    <w:rsid w:val="0055742A"/>
    <w:rsid w:val="00565715"/>
    <w:rsid w:val="00565847"/>
    <w:rsid w:val="00567D18"/>
    <w:rsid w:val="00571934"/>
    <w:rsid w:val="0057224F"/>
    <w:rsid w:val="0057241F"/>
    <w:rsid w:val="00574E8B"/>
    <w:rsid w:val="00581FEC"/>
    <w:rsid w:val="005823C2"/>
    <w:rsid w:val="00584360"/>
    <w:rsid w:val="00584807"/>
    <w:rsid w:val="00587513"/>
    <w:rsid w:val="005905C7"/>
    <w:rsid w:val="005908A4"/>
    <w:rsid w:val="00592870"/>
    <w:rsid w:val="0059397F"/>
    <w:rsid w:val="00596A27"/>
    <w:rsid w:val="00597CC2"/>
    <w:rsid w:val="005A18C4"/>
    <w:rsid w:val="005A1F2F"/>
    <w:rsid w:val="005A647A"/>
    <w:rsid w:val="005A7F88"/>
    <w:rsid w:val="005B318F"/>
    <w:rsid w:val="005C0C44"/>
    <w:rsid w:val="005C127C"/>
    <w:rsid w:val="005C43DA"/>
    <w:rsid w:val="005D15EB"/>
    <w:rsid w:val="005D2E0A"/>
    <w:rsid w:val="005D3C3E"/>
    <w:rsid w:val="005D5B17"/>
    <w:rsid w:val="005D6828"/>
    <w:rsid w:val="005D6B52"/>
    <w:rsid w:val="005D7979"/>
    <w:rsid w:val="005D7C24"/>
    <w:rsid w:val="005E0947"/>
    <w:rsid w:val="005E1687"/>
    <w:rsid w:val="005E5AA1"/>
    <w:rsid w:val="005E6551"/>
    <w:rsid w:val="005F2DF9"/>
    <w:rsid w:val="005F57DF"/>
    <w:rsid w:val="005F6CAD"/>
    <w:rsid w:val="00600B18"/>
    <w:rsid w:val="00600E1F"/>
    <w:rsid w:val="00601F71"/>
    <w:rsid w:val="00603165"/>
    <w:rsid w:val="0060513C"/>
    <w:rsid w:val="00614825"/>
    <w:rsid w:val="00624414"/>
    <w:rsid w:val="006245C5"/>
    <w:rsid w:val="006250CA"/>
    <w:rsid w:val="00636D97"/>
    <w:rsid w:val="0063722B"/>
    <w:rsid w:val="00640391"/>
    <w:rsid w:val="00646943"/>
    <w:rsid w:val="00646CA4"/>
    <w:rsid w:val="0065042C"/>
    <w:rsid w:val="00652897"/>
    <w:rsid w:val="00652A66"/>
    <w:rsid w:val="00654DF8"/>
    <w:rsid w:val="006605DC"/>
    <w:rsid w:val="006612B7"/>
    <w:rsid w:val="00664975"/>
    <w:rsid w:val="00665107"/>
    <w:rsid w:val="00665335"/>
    <w:rsid w:val="00670A93"/>
    <w:rsid w:val="00671ACF"/>
    <w:rsid w:val="00672253"/>
    <w:rsid w:val="00672DD6"/>
    <w:rsid w:val="00673A8C"/>
    <w:rsid w:val="00673DE4"/>
    <w:rsid w:val="00681EE3"/>
    <w:rsid w:val="006821C3"/>
    <w:rsid w:val="00693C5B"/>
    <w:rsid w:val="00695FE8"/>
    <w:rsid w:val="006A357D"/>
    <w:rsid w:val="006A4181"/>
    <w:rsid w:val="006A6B13"/>
    <w:rsid w:val="006B1B26"/>
    <w:rsid w:val="006B4E61"/>
    <w:rsid w:val="006B625E"/>
    <w:rsid w:val="006B675A"/>
    <w:rsid w:val="006C1146"/>
    <w:rsid w:val="006C1440"/>
    <w:rsid w:val="006C5B43"/>
    <w:rsid w:val="006C65BB"/>
    <w:rsid w:val="006C6B1F"/>
    <w:rsid w:val="006C6BE8"/>
    <w:rsid w:val="006C7409"/>
    <w:rsid w:val="006D0E7B"/>
    <w:rsid w:val="006D1737"/>
    <w:rsid w:val="006D2667"/>
    <w:rsid w:val="006D7FCA"/>
    <w:rsid w:val="006E2E2A"/>
    <w:rsid w:val="006E2F7E"/>
    <w:rsid w:val="006E5DEE"/>
    <w:rsid w:val="006F1D76"/>
    <w:rsid w:val="006F3457"/>
    <w:rsid w:val="006F3558"/>
    <w:rsid w:val="006F3F3B"/>
    <w:rsid w:val="006F6EB5"/>
    <w:rsid w:val="00703268"/>
    <w:rsid w:val="007040B4"/>
    <w:rsid w:val="00705165"/>
    <w:rsid w:val="007053F6"/>
    <w:rsid w:val="007063EE"/>
    <w:rsid w:val="00707F39"/>
    <w:rsid w:val="00712517"/>
    <w:rsid w:val="00713705"/>
    <w:rsid w:val="00715569"/>
    <w:rsid w:val="007157D7"/>
    <w:rsid w:val="00716070"/>
    <w:rsid w:val="0071678D"/>
    <w:rsid w:val="00720C09"/>
    <w:rsid w:val="00723229"/>
    <w:rsid w:val="0072486D"/>
    <w:rsid w:val="007250CF"/>
    <w:rsid w:val="00725A5F"/>
    <w:rsid w:val="007261DE"/>
    <w:rsid w:val="007301D4"/>
    <w:rsid w:val="007320C0"/>
    <w:rsid w:val="00735C67"/>
    <w:rsid w:val="007363E7"/>
    <w:rsid w:val="007371AC"/>
    <w:rsid w:val="00741E26"/>
    <w:rsid w:val="0074433F"/>
    <w:rsid w:val="0074482E"/>
    <w:rsid w:val="0074563B"/>
    <w:rsid w:val="0074582A"/>
    <w:rsid w:val="007474AF"/>
    <w:rsid w:val="007504F5"/>
    <w:rsid w:val="00751589"/>
    <w:rsid w:val="00751BDF"/>
    <w:rsid w:val="00751E77"/>
    <w:rsid w:val="007521A9"/>
    <w:rsid w:val="00752222"/>
    <w:rsid w:val="00754FDB"/>
    <w:rsid w:val="0075641F"/>
    <w:rsid w:val="00771D69"/>
    <w:rsid w:val="00772246"/>
    <w:rsid w:val="00772E0E"/>
    <w:rsid w:val="00773A76"/>
    <w:rsid w:val="00773B9B"/>
    <w:rsid w:val="0077513B"/>
    <w:rsid w:val="007774F2"/>
    <w:rsid w:val="00780A39"/>
    <w:rsid w:val="00786BA3"/>
    <w:rsid w:val="007908B7"/>
    <w:rsid w:val="00793029"/>
    <w:rsid w:val="007939C9"/>
    <w:rsid w:val="00795F29"/>
    <w:rsid w:val="007A22B0"/>
    <w:rsid w:val="007A3AB6"/>
    <w:rsid w:val="007A3D6E"/>
    <w:rsid w:val="007A4568"/>
    <w:rsid w:val="007B03B7"/>
    <w:rsid w:val="007B0C63"/>
    <w:rsid w:val="007B0DD7"/>
    <w:rsid w:val="007B2223"/>
    <w:rsid w:val="007B232F"/>
    <w:rsid w:val="007B27FE"/>
    <w:rsid w:val="007B2A33"/>
    <w:rsid w:val="007B6643"/>
    <w:rsid w:val="007B7027"/>
    <w:rsid w:val="007C006C"/>
    <w:rsid w:val="007C355C"/>
    <w:rsid w:val="007C4323"/>
    <w:rsid w:val="007C5F80"/>
    <w:rsid w:val="007C65AA"/>
    <w:rsid w:val="007C6DA6"/>
    <w:rsid w:val="007D28FE"/>
    <w:rsid w:val="007E33F9"/>
    <w:rsid w:val="007E3F67"/>
    <w:rsid w:val="007E4213"/>
    <w:rsid w:val="007E5BED"/>
    <w:rsid w:val="007F4793"/>
    <w:rsid w:val="00802DBF"/>
    <w:rsid w:val="00805916"/>
    <w:rsid w:val="00810769"/>
    <w:rsid w:val="008110AD"/>
    <w:rsid w:val="00815A48"/>
    <w:rsid w:val="00827182"/>
    <w:rsid w:val="008271A8"/>
    <w:rsid w:val="00831B1D"/>
    <w:rsid w:val="00832A78"/>
    <w:rsid w:val="00832F5E"/>
    <w:rsid w:val="0083596B"/>
    <w:rsid w:val="008373F6"/>
    <w:rsid w:val="00840B3B"/>
    <w:rsid w:val="00843B9F"/>
    <w:rsid w:val="00844069"/>
    <w:rsid w:val="008441B8"/>
    <w:rsid w:val="00844C80"/>
    <w:rsid w:val="008500E5"/>
    <w:rsid w:val="008502E1"/>
    <w:rsid w:val="008538CB"/>
    <w:rsid w:val="00856563"/>
    <w:rsid w:val="00856C7D"/>
    <w:rsid w:val="00857C93"/>
    <w:rsid w:val="00860A20"/>
    <w:rsid w:val="0086278C"/>
    <w:rsid w:val="00862D3F"/>
    <w:rsid w:val="00865C4A"/>
    <w:rsid w:val="008660B7"/>
    <w:rsid w:val="00873375"/>
    <w:rsid w:val="0087682D"/>
    <w:rsid w:val="008815C8"/>
    <w:rsid w:val="00882759"/>
    <w:rsid w:val="0088661B"/>
    <w:rsid w:val="0089004B"/>
    <w:rsid w:val="008908F7"/>
    <w:rsid w:val="008911A2"/>
    <w:rsid w:val="0089225D"/>
    <w:rsid w:val="00896648"/>
    <w:rsid w:val="0089788D"/>
    <w:rsid w:val="008A1D6D"/>
    <w:rsid w:val="008A1E65"/>
    <w:rsid w:val="008A2738"/>
    <w:rsid w:val="008A3415"/>
    <w:rsid w:val="008A64DC"/>
    <w:rsid w:val="008A6C43"/>
    <w:rsid w:val="008B1FAF"/>
    <w:rsid w:val="008B30C8"/>
    <w:rsid w:val="008B32D0"/>
    <w:rsid w:val="008B3FE7"/>
    <w:rsid w:val="008B43E1"/>
    <w:rsid w:val="008B4426"/>
    <w:rsid w:val="008B5C97"/>
    <w:rsid w:val="008B7C59"/>
    <w:rsid w:val="008B7CDF"/>
    <w:rsid w:val="008C19EA"/>
    <w:rsid w:val="008C3372"/>
    <w:rsid w:val="008C6D03"/>
    <w:rsid w:val="008D4C50"/>
    <w:rsid w:val="008D613F"/>
    <w:rsid w:val="008E4A54"/>
    <w:rsid w:val="008E5913"/>
    <w:rsid w:val="008E5FA4"/>
    <w:rsid w:val="008E684F"/>
    <w:rsid w:val="008F2467"/>
    <w:rsid w:val="008F4EBE"/>
    <w:rsid w:val="008F68D5"/>
    <w:rsid w:val="00900E16"/>
    <w:rsid w:val="00901B33"/>
    <w:rsid w:val="00902F0C"/>
    <w:rsid w:val="0090684C"/>
    <w:rsid w:val="00906A2F"/>
    <w:rsid w:val="00907CA1"/>
    <w:rsid w:val="009111FC"/>
    <w:rsid w:val="009116F6"/>
    <w:rsid w:val="00916846"/>
    <w:rsid w:val="00920798"/>
    <w:rsid w:val="00920834"/>
    <w:rsid w:val="00921417"/>
    <w:rsid w:val="0092318C"/>
    <w:rsid w:val="00924118"/>
    <w:rsid w:val="00925A0C"/>
    <w:rsid w:val="00927223"/>
    <w:rsid w:val="009303A6"/>
    <w:rsid w:val="0093146A"/>
    <w:rsid w:val="00940487"/>
    <w:rsid w:val="00940C2D"/>
    <w:rsid w:val="0094322B"/>
    <w:rsid w:val="0094401D"/>
    <w:rsid w:val="00946753"/>
    <w:rsid w:val="00956172"/>
    <w:rsid w:val="00956542"/>
    <w:rsid w:val="009635DA"/>
    <w:rsid w:val="00964DBF"/>
    <w:rsid w:val="00965C44"/>
    <w:rsid w:val="00972E7C"/>
    <w:rsid w:val="009800D7"/>
    <w:rsid w:val="009820B0"/>
    <w:rsid w:val="00982EC8"/>
    <w:rsid w:val="00984E6E"/>
    <w:rsid w:val="00985A93"/>
    <w:rsid w:val="00987906"/>
    <w:rsid w:val="0099154B"/>
    <w:rsid w:val="00992113"/>
    <w:rsid w:val="00993ED8"/>
    <w:rsid w:val="009A2008"/>
    <w:rsid w:val="009A2719"/>
    <w:rsid w:val="009A3B06"/>
    <w:rsid w:val="009A4DCD"/>
    <w:rsid w:val="009A64A0"/>
    <w:rsid w:val="009A707C"/>
    <w:rsid w:val="009A72ED"/>
    <w:rsid w:val="009A7A96"/>
    <w:rsid w:val="009B01A8"/>
    <w:rsid w:val="009B20BF"/>
    <w:rsid w:val="009B2B82"/>
    <w:rsid w:val="009B3B18"/>
    <w:rsid w:val="009B4006"/>
    <w:rsid w:val="009C1842"/>
    <w:rsid w:val="009C5083"/>
    <w:rsid w:val="009D03EC"/>
    <w:rsid w:val="009D0434"/>
    <w:rsid w:val="009D1245"/>
    <w:rsid w:val="009D1290"/>
    <w:rsid w:val="009D6397"/>
    <w:rsid w:val="009D6842"/>
    <w:rsid w:val="009D7514"/>
    <w:rsid w:val="009E10B1"/>
    <w:rsid w:val="009E331A"/>
    <w:rsid w:val="009E3D01"/>
    <w:rsid w:val="009E4F98"/>
    <w:rsid w:val="009E60B8"/>
    <w:rsid w:val="009F0184"/>
    <w:rsid w:val="00A00491"/>
    <w:rsid w:val="00A008A8"/>
    <w:rsid w:val="00A038CE"/>
    <w:rsid w:val="00A058AB"/>
    <w:rsid w:val="00A101AD"/>
    <w:rsid w:val="00A11C4F"/>
    <w:rsid w:val="00A11DC2"/>
    <w:rsid w:val="00A12A4B"/>
    <w:rsid w:val="00A17742"/>
    <w:rsid w:val="00A17B27"/>
    <w:rsid w:val="00A230F4"/>
    <w:rsid w:val="00A249B9"/>
    <w:rsid w:val="00A2661A"/>
    <w:rsid w:val="00A26B04"/>
    <w:rsid w:val="00A30672"/>
    <w:rsid w:val="00A37297"/>
    <w:rsid w:val="00A377CE"/>
    <w:rsid w:val="00A37C04"/>
    <w:rsid w:val="00A410D9"/>
    <w:rsid w:val="00A41442"/>
    <w:rsid w:val="00A427A5"/>
    <w:rsid w:val="00A42A13"/>
    <w:rsid w:val="00A5332B"/>
    <w:rsid w:val="00A5336F"/>
    <w:rsid w:val="00A53459"/>
    <w:rsid w:val="00A54711"/>
    <w:rsid w:val="00A55114"/>
    <w:rsid w:val="00A56317"/>
    <w:rsid w:val="00A611EA"/>
    <w:rsid w:val="00A62156"/>
    <w:rsid w:val="00A6281A"/>
    <w:rsid w:val="00A62D04"/>
    <w:rsid w:val="00A64834"/>
    <w:rsid w:val="00A669C6"/>
    <w:rsid w:val="00A73F32"/>
    <w:rsid w:val="00A751E1"/>
    <w:rsid w:val="00A756E8"/>
    <w:rsid w:val="00A7714A"/>
    <w:rsid w:val="00A77B45"/>
    <w:rsid w:val="00A82001"/>
    <w:rsid w:val="00A825F7"/>
    <w:rsid w:val="00A83377"/>
    <w:rsid w:val="00A84107"/>
    <w:rsid w:val="00A844A0"/>
    <w:rsid w:val="00A848C8"/>
    <w:rsid w:val="00A859B2"/>
    <w:rsid w:val="00A85D7F"/>
    <w:rsid w:val="00A8690B"/>
    <w:rsid w:val="00A917D5"/>
    <w:rsid w:val="00A95952"/>
    <w:rsid w:val="00AA3991"/>
    <w:rsid w:val="00AA3A38"/>
    <w:rsid w:val="00AA3D0F"/>
    <w:rsid w:val="00AA447C"/>
    <w:rsid w:val="00AA5313"/>
    <w:rsid w:val="00AA5D3D"/>
    <w:rsid w:val="00AA72CD"/>
    <w:rsid w:val="00AB154E"/>
    <w:rsid w:val="00AB4B1A"/>
    <w:rsid w:val="00AB5700"/>
    <w:rsid w:val="00AB5D6B"/>
    <w:rsid w:val="00AB62B0"/>
    <w:rsid w:val="00AB6CE3"/>
    <w:rsid w:val="00AC43F6"/>
    <w:rsid w:val="00AC62CE"/>
    <w:rsid w:val="00AC7D89"/>
    <w:rsid w:val="00AD0EB2"/>
    <w:rsid w:val="00AD3858"/>
    <w:rsid w:val="00AD5FBA"/>
    <w:rsid w:val="00AD7277"/>
    <w:rsid w:val="00AE0C26"/>
    <w:rsid w:val="00AE201F"/>
    <w:rsid w:val="00AE25E1"/>
    <w:rsid w:val="00AF2228"/>
    <w:rsid w:val="00AF32EC"/>
    <w:rsid w:val="00AF4CC3"/>
    <w:rsid w:val="00AF4E1E"/>
    <w:rsid w:val="00AF5FD3"/>
    <w:rsid w:val="00B024E3"/>
    <w:rsid w:val="00B03597"/>
    <w:rsid w:val="00B03F60"/>
    <w:rsid w:val="00B04E64"/>
    <w:rsid w:val="00B0670D"/>
    <w:rsid w:val="00B07821"/>
    <w:rsid w:val="00B127DB"/>
    <w:rsid w:val="00B1386D"/>
    <w:rsid w:val="00B162CA"/>
    <w:rsid w:val="00B16E02"/>
    <w:rsid w:val="00B16F26"/>
    <w:rsid w:val="00B20BD9"/>
    <w:rsid w:val="00B2360E"/>
    <w:rsid w:val="00B308D9"/>
    <w:rsid w:val="00B30CE1"/>
    <w:rsid w:val="00B31C96"/>
    <w:rsid w:val="00B34E63"/>
    <w:rsid w:val="00B35BBB"/>
    <w:rsid w:val="00B3777C"/>
    <w:rsid w:val="00B40AA0"/>
    <w:rsid w:val="00B40CD4"/>
    <w:rsid w:val="00B41AEB"/>
    <w:rsid w:val="00B43C47"/>
    <w:rsid w:val="00B44C9D"/>
    <w:rsid w:val="00B54501"/>
    <w:rsid w:val="00B5656C"/>
    <w:rsid w:val="00B56827"/>
    <w:rsid w:val="00B57513"/>
    <w:rsid w:val="00B57AE3"/>
    <w:rsid w:val="00B6239D"/>
    <w:rsid w:val="00B62629"/>
    <w:rsid w:val="00B629E3"/>
    <w:rsid w:val="00B73FB1"/>
    <w:rsid w:val="00B752C6"/>
    <w:rsid w:val="00B801F9"/>
    <w:rsid w:val="00B80A8C"/>
    <w:rsid w:val="00B8223E"/>
    <w:rsid w:val="00B839DA"/>
    <w:rsid w:val="00B915D3"/>
    <w:rsid w:val="00B921E8"/>
    <w:rsid w:val="00B96C57"/>
    <w:rsid w:val="00B97D0B"/>
    <w:rsid w:val="00BA2540"/>
    <w:rsid w:val="00BA3033"/>
    <w:rsid w:val="00BA5257"/>
    <w:rsid w:val="00BA6BC4"/>
    <w:rsid w:val="00BB1137"/>
    <w:rsid w:val="00BB4B0C"/>
    <w:rsid w:val="00BC43BE"/>
    <w:rsid w:val="00BC4965"/>
    <w:rsid w:val="00BC5A79"/>
    <w:rsid w:val="00BD2622"/>
    <w:rsid w:val="00BD2DF3"/>
    <w:rsid w:val="00BD2E9D"/>
    <w:rsid w:val="00BD3FC9"/>
    <w:rsid w:val="00BD61B5"/>
    <w:rsid w:val="00BE5A7F"/>
    <w:rsid w:val="00BF0B59"/>
    <w:rsid w:val="00BF0C77"/>
    <w:rsid w:val="00BF1595"/>
    <w:rsid w:val="00BF3AD2"/>
    <w:rsid w:val="00C034C3"/>
    <w:rsid w:val="00C041D5"/>
    <w:rsid w:val="00C067D0"/>
    <w:rsid w:val="00C120AC"/>
    <w:rsid w:val="00C13ACB"/>
    <w:rsid w:val="00C169FF"/>
    <w:rsid w:val="00C2329D"/>
    <w:rsid w:val="00C30F13"/>
    <w:rsid w:val="00C31132"/>
    <w:rsid w:val="00C4051A"/>
    <w:rsid w:val="00C40FA4"/>
    <w:rsid w:val="00C44C14"/>
    <w:rsid w:val="00C45BA0"/>
    <w:rsid w:val="00C473AA"/>
    <w:rsid w:val="00C50680"/>
    <w:rsid w:val="00C50C9E"/>
    <w:rsid w:val="00C50EBB"/>
    <w:rsid w:val="00C57927"/>
    <w:rsid w:val="00C71DC0"/>
    <w:rsid w:val="00C72EA4"/>
    <w:rsid w:val="00C73151"/>
    <w:rsid w:val="00C77FDE"/>
    <w:rsid w:val="00C806D6"/>
    <w:rsid w:val="00C80C57"/>
    <w:rsid w:val="00C82D74"/>
    <w:rsid w:val="00C86051"/>
    <w:rsid w:val="00C86803"/>
    <w:rsid w:val="00C903CA"/>
    <w:rsid w:val="00C94E49"/>
    <w:rsid w:val="00C95473"/>
    <w:rsid w:val="00C96E64"/>
    <w:rsid w:val="00C975C0"/>
    <w:rsid w:val="00C977D5"/>
    <w:rsid w:val="00C97D5E"/>
    <w:rsid w:val="00CA01C0"/>
    <w:rsid w:val="00CA0400"/>
    <w:rsid w:val="00CA0BE8"/>
    <w:rsid w:val="00CA185E"/>
    <w:rsid w:val="00CA2291"/>
    <w:rsid w:val="00CA31CD"/>
    <w:rsid w:val="00CA384D"/>
    <w:rsid w:val="00CA4A18"/>
    <w:rsid w:val="00CA6F37"/>
    <w:rsid w:val="00CA7F10"/>
    <w:rsid w:val="00CB0F4D"/>
    <w:rsid w:val="00CB1974"/>
    <w:rsid w:val="00CC08E9"/>
    <w:rsid w:val="00CC09BB"/>
    <w:rsid w:val="00CC493A"/>
    <w:rsid w:val="00CC55A8"/>
    <w:rsid w:val="00CD34C9"/>
    <w:rsid w:val="00CD507C"/>
    <w:rsid w:val="00CD5918"/>
    <w:rsid w:val="00CD69FC"/>
    <w:rsid w:val="00CD6B0C"/>
    <w:rsid w:val="00CE097D"/>
    <w:rsid w:val="00CE3AC3"/>
    <w:rsid w:val="00CE49BD"/>
    <w:rsid w:val="00CE5C7E"/>
    <w:rsid w:val="00CF2485"/>
    <w:rsid w:val="00CF5F85"/>
    <w:rsid w:val="00CF6297"/>
    <w:rsid w:val="00CF62C4"/>
    <w:rsid w:val="00D0553E"/>
    <w:rsid w:val="00D06193"/>
    <w:rsid w:val="00D10271"/>
    <w:rsid w:val="00D118D7"/>
    <w:rsid w:val="00D11A5D"/>
    <w:rsid w:val="00D17C21"/>
    <w:rsid w:val="00D24691"/>
    <w:rsid w:val="00D270DD"/>
    <w:rsid w:val="00D27899"/>
    <w:rsid w:val="00D306E8"/>
    <w:rsid w:val="00D376CB"/>
    <w:rsid w:val="00D37D6C"/>
    <w:rsid w:val="00D41562"/>
    <w:rsid w:val="00D46768"/>
    <w:rsid w:val="00D50064"/>
    <w:rsid w:val="00D53633"/>
    <w:rsid w:val="00D5653C"/>
    <w:rsid w:val="00D57E0C"/>
    <w:rsid w:val="00D605BA"/>
    <w:rsid w:val="00D61217"/>
    <w:rsid w:val="00D633D7"/>
    <w:rsid w:val="00D66892"/>
    <w:rsid w:val="00D70D6A"/>
    <w:rsid w:val="00D755FD"/>
    <w:rsid w:val="00D75A5F"/>
    <w:rsid w:val="00D80173"/>
    <w:rsid w:val="00D805B0"/>
    <w:rsid w:val="00D81084"/>
    <w:rsid w:val="00D81159"/>
    <w:rsid w:val="00D8196A"/>
    <w:rsid w:val="00D83ABF"/>
    <w:rsid w:val="00D84226"/>
    <w:rsid w:val="00D84B51"/>
    <w:rsid w:val="00D9056D"/>
    <w:rsid w:val="00D94366"/>
    <w:rsid w:val="00DA112D"/>
    <w:rsid w:val="00DA134C"/>
    <w:rsid w:val="00DA653F"/>
    <w:rsid w:val="00DA73DE"/>
    <w:rsid w:val="00DB0373"/>
    <w:rsid w:val="00DB1F9F"/>
    <w:rsid w:val="00DB5430"/>
    <w:rsid w:val="00DB55B3"/>
    <w:rsid w:val="00DB55D5"/>
    <w:rsid w:val="00DB5D45"/>
    <w:rsid w:val="00DB7E77"/>
    <w:rsid w:val="00DC4D74"/>
    <w:rsid w:val="00DD2665"/>
    <w:rsid w:val="00DE30D8"/>
    <w:rsid w:val="00DE4258"/>
    <w:rsid w:val="00DE46A9"/>
    <w:rsid w:val="00DE6A88"/>
    <w:rsid w:val="00DF07CA"/>
    <w:rsid w:val="00DF1CCA"/>
    <w:rsid w:val="00DF48E8"/>
    <w:rsid w:val="00DF73DA"/>
    <w:rsid w:val="00E05BE8"/>
    <w:rsid w:val="00E106F0"/>
    <w:rsid w:val="00E13879"/>
    <w:rsid w:val="00E14C5F"/>
    <w:rsid w:val="00E15B24"/>
    <w:rsid w:val="00E16F3F"/>
    <w:rsid w:val="00E17D9A"/>
    <w:rsid w:val="00E256B3"/>
    <w:rsid w:val="00E2691A"/>
    <w:rsid w:val="00E30A1B"/>
    <w:rsid w:val="00E32558"/>
    <w:rsid w:val="00E353FC"/>
    <w:rsid w:val="00E36D07"/>
    <w:rsid w:val="00E4100F"/>
    <w:rsid w:val="00E42D0A"/>
    <w:rsid w:val="00E43356"/>
    <w:rsid w:val="00E4599C"/>
    <w:rsid w:val="00E45F1F"/>
    <w:rsid w:val="00E46C65"/>
    <w:rsid w:val="00E56CE4"/>
    <w:rsid w:val="00E57969"/>
    <w:rsid w:val="00E60F74"/>
    <w:rsid w:val="00E619CD"/>
    <w:rsid w:val="00E661DE"/>
    <w:rsid w:val="00E70F70"/>
    <w:rsid w:val="00E773C2"/>
    <w:rsid w:val="00E777FC"/>
    <w:rsid w:val="00E80A09"/>
    <w:rsid w:val="00E80B1A"/>
    <w:rsid w:val="00E81BD0"/>
    <w:rsid w:val="00E843E2"/>
    <w:rsid w:val="00E8771B"/>
    <w:rsid w:val="00E905AA"/>
    <w:rsid w:val="00E90801"/>
    <w:rsid w:val="00E925F5"/>
    <w:rsid w:val="00E95423"/>
    <w:rsid w:val="00E95F97"/>
    <w:rsid w:val="00EA23BB"/>
    <w:rsid w:val="00EA3B1A"/>
    <w:rsid w:val="00EA5C8E"/>
    <w:rsid w:val="00EA68F3"/>
    <w:rsid w:val="00EB0EB4"/>
    <w:rsid w:val="00EB1CF1"/>
    <w:rsid w:val="00EB1EC6"/>
    <w:rsid w:val="00EB4785"/>
    <w:rsid w:val="00EB5068"/>
    <w:rsid w:val="00EC1D26"/>
    <w:rsid w:val="00EC280E"/>
    <w:rsid w:val="00EC2CD1"/>
    <w:rsid w:val="00EC2DC7"/>
    <w:rsid w:val="00EC3485"/>
    <w:rsid w:val="00EC36DE"/>
    <w:rsid w:val="00EC4AD9"/>
    <w:rsid w:val="00EC5AD9"/>
    <w:rsid w:val="00EC5FFA"/>
    <w:rsid w:val="00EC7AF2"/>
    <w:rsid w:val="00ED0E93"/>
    <w:rsid w:val="00ED4BF4"/>
    <w:rsid w:val="00ED5185"/>
    <w:rsid w:val="00EE1C7A"/>
    <w:rsid w:val="00EE2C7E"/>
    <w:rsid w:val="00EE37D9"/>
    <w:rsid w:val="00EE4A6F"/>
    <w:rsid w:val="00EE5AAD"/>
    <w:rsid w:val="00EE6B63"/>
    <w:rsid w:val="00EE7DE1"/>
    <w:rsid w:val="00EF1D6D"/>
    <w:rsid w:val="00EF2E9A"/>
    <w:rsid w:val="00EF48FC"/>
    <w:rsid w:val="00F033A9"/>
    <w:rsid w:val="00F07530"/>
    <w:rsid w:val="00F14A31"/>
    <w:rsid w:val="00F15DEC"/>
    <w:rsid w:val="00F17B0C"/>
    <w:rsid w:val="00F17EF9"/>
    <w:rsid w:val="00F20BD0"/>
    <w:rsid w:val="00F230FB"/>
    <w:rsid w:val="00F238F0"/>
    <w:rsid w:val="00F2495B"/>
    <w:rsid w:val="00F25B5A"/>
    <w:rsid w:val="00F30758"/>
    <w:rsid w:val="00F33D63"/>
    <w:rsid w:val="00F33DFA"/>
    <w:rsid w:val="00F35FE5"/>
    <w:rsid w:val="00F37DEF"/>
    <w:rsid w:val="00F40A4B"/>
    <w:rsid w:val="00F54310"/>
    <w:rsid w:val="00F5531B"/>
    <w:rsid w:val="00F55F0D"/>
    <w:rsid w:val="00F5636A"/>
    <w:rsid w:val="00F633ED"/>
    <w:rsid w:val="00F66892"/>
    <w:rsid w:val="00F733BD"/>
    <w:rsid w:val="00F77DDE"/>
    <w:rsid w:val="00F83BE8"/>
    <w:rsid w:val="00F852B8"/>
    <w:rsid w:val="00F859F8"/>
    <w:rsid w:val="00F86266"/>
    <w:rsid w:val="00F91C0E"/>
    <w:rsid w:val="00F92614"/>
    <w:rsid w:val="00F92D53"/>
    <w:rsid w:val="00F94909"/>
    <w:rsid w:val="00F95FCC"/>
    <w:rsid w:val="00FA1AC2"/>
    <w:rsid w:val="00FA625F"/>
    <w:rsid w:val="00FB0030"/>
    <w:rsid w:val="00FB16F0"/>
    <w:rsid w:val="00FB48CF"/>
    <w:rsid w:val="00FB5B0C"/>
    <w:rsid w:val="00FC18C1"/>
    <w:rsid w:val="00FC19B5"/>
    <w:rsid w:val="00FC6A45"/>
    <w:rsid w:val="00FC6DD2"/>
    <w:rsid w:val="00FC71F5"/>
    <w:rsid w:val="00FD15AA"/>
    <w:rsid w:val="00FD1B13"/>
    <w:rsid w:val="00FD304B"/>
    <w:rsid w:val="00FD3861"/>
    <w:rsid w:val="00FD3955"/>
    <w:rsid w:val="00FD553C"/>
    <w:rsid w:val="00FD7483"/>
    <w:rsid w:val="00FD771A"/>
    <w:rsid w:val="00FE209D"/>
    <w:rsid w:val="00FE2301"/>
    <w:rsid w:val="00FE551A"/>
    <w:rsid w:val="00FE7C81"/>
    <w:rsid w:val="00FF63E9"/>
    <w:rsid w:val="00FF7230"/>
    <w:rsid w:val="00FF7C65"/>
    <w:rsid w:val="00FF7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157C2"/>
  <w15:chartTrackingRefBased/>
  <w15:docId w15:val="{BAB14583-DC73-4818-B2A8-565E9846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annotation text" w:uiPriority="99" w:qFormat="1"/>
    <w:lsdException w:name="header" w:uiPriority="99"/>
    <w:lsdException w:name="caption" w:semiHidden="1" w:uiPriority="35" w:unhideWhenUsed="1" w:qFormat="1"/>
    <w:lsdException w:name="table of figures" w:uiPriority="99"/>
    <w:lsdException w:name="annotation reference" w:qFormat="1"/>
    <w:lsdException w:name="Title" w:qFormat="1"/>
    <w:lsdException w:name="Body Text" w:uiPriority="1" w:qFormat="1"/>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8A8"/>
  </w:style>
  <w:style w:type="paragraph" w:styleId="Ttulo1">
    <w:name w:val="heading 1"/>
    <w:basedOn w:val="Normal"/>
    <w:next w:val="Normal"/>
    <w:link w:val="Ttulo1Char"/>
    <w:qFormat/>
    <w:rsid w:val="00A008A8"/>
    <w:pPr>
      <w:keepNext/>
      <w:widowControl w:val="0"/>
      <w:jc w:val="center"/>
      <w:outlineLvl w:val="0"/>
    </w:pPr>
    <w:rPr>
      <w:rFonts w:ascii="Tahoma" w:hAnsi="Tahoma"/>
      <w:b/>
      <w:snapToGrid w:val="0"/>
      <w:sz w:val="22"/>
    </w:rPr>
  </w:style>
  <w:style w:type="paragraph" w:styleId="Ttulo2">
    <w:name w:val="heading 2"/>
    <w:basedOn w:val="Normal"/>
    <w:next w:val="Normal"/>
    <w:link w:val="Ttulo2Char"/>
    <w:qFormat/>
    <w:rsid w:val="00A008A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008A8"/>
    <w:pPr>
      <w:keepNext/>
      <w:widowControl w:val="0"/>
      <w:ind w:left="360" w:hanging="360"/>
      <w:jc w:val="both"/>
      <w:outlineLvl w:val="2"/>
    </w:pPr>
    <w:rPr>
      <w:snapToGrid w:val="0"/>
      <w:sz w:val="28"/>
    </w:rPr>
  </w:style>
  <w:style w:type="paragraph" w:styleId="Ttulo4">
    <w:name w:val="heading 4"/>
    <w:basedOn w:val="Normal"/>
    <w:next w:val="Normal"/>
    <w:link w:val="Ttulo4Char"/>
    <w:uiPriority w:val="9"/>
    <w:qFormat/>
    <w:rsid w:val="00A008A8"/>
    <w:pPr>
      <w:keepNext/>
      <w:ind w:left="360"/>
      <w:jc w:val="both"/>
      <w:outlineLvl w:val="3"/>
    </w:pPr>
    <w:rPr>
      <w:sz w:val="24"/>
      <w:lang w:val="pt-PT"/>
    </w:rPr>
  </w:style>
  <w:style w:type="paragraph" w:styleId="Ttulo5">
    <w:name w:val="heading 5"/>
    <w:basedOn w:val="Normal"/>
    <w:next w:val="Normal"/>
    <w:link w:val="Ttulo5Char"/>
    <w:uiPriority w:val="9"/>
    <w:qFormat/>
    <w:rsid w:val="00A008A8"/>
    <w:pPr>
      <w:keepNext/>
      <w:ind w:left="720" w:right="380"/>
      <w:jc w:val="center"/>
      <w:outlineLvl w:val="4"/>
    </w:pPr>
    <w:rPr>
      <w:rFonts w:ascii="Tahoma" w:hAnsi="Tahoma"/>
      <w:b/>
      <w:snapToGrid w:val="0"/>
      <w:sz w:val="28"/>
    </w:rPr>
  </w:style>
  <w:style w:type="paragraph" w:styleId="Ttulo6">
    <w:name w:val="heading 6"/>
    <w:basedOn w:val="Normal"/>
    <w:next w:val="Normal"/>
    <w:link w:val="Ttulo6Char"/>
    <w:uiPriority w:val="9"/>
    <w:qFormat/>
    <w:rsid w:val="00A008A8"/>
    <w:pPr>
      <w:keepNext/>
      <w:ind w:firstLine="284"/>
      <w:jc w:val="both"/>
      <w:outlineLvl w:val="5"/>
    </w:pPr>
    <w:rPr>
      <w:sz w:val="28"/>
    </w:rPr>
  </w:style>
  <w:style w:type="paragraph" w:styleId="Ttulo7">
    <w:name w:val="heading 7"/>
    <w:basedOn w:val="Normal"/>
    <w:next w:val="Normal"/>
    <w:link w:val="Ttulo7Char"/>
    <w:qFormat/>
    <w:rsid w:val="00A008A8"/>
    <w:pPr>
      <w:keepNext/>
      <w:ind w:left="720" w:right="380"/>
      <w:jc w:val="center"/>
      <w:outlineLvl w:val="6"/>
    </w:pPr>
    <w:rPr>
      <w:rFonts w:ascii="Tahoma" w:hAnsi="Tahoma"/>
      <w:b/>
      <w:snapToGrid w:val="0"/>
      <w:sz w:val="22"/>
    </w:rPr>
  </w:style>
  <w:style w:type="paragraph" w:styleId="Ttulo8">
    <w:name w:val="heading 8"/>
    <w:basedOn w:val="Normal"/>
    <w:next w:val="Normal"/>
    <w:link w:val="Ttulo8Char"/>
    <w:qFormat/>
    <w:rsid w:val="00A008A8"/>
    <w:pPr>
      <w:keepNext/>
      <w:ind w:right="282"/>
      <w:jc w:val="center"/>
      <w:outlineLvl w:val="7"/>
    </w:pPr>
    <w:rPr>
      <w:b/>
      <w:sz w:val="24"/>
    </w:rPr>
  </w:style>
  <w:style w:type="paragraph" w:styleId="Ttulo9">
    <w:name w:val="heading 9"/>
    <w:basedOn w:val="Normal"/>
    <w:next w:val="Normal"/>
    <w:link w:val="Ttulo9Char"/>
    <w:qFormat/>
    <w:rsid w:val="00A008A8"/>
    <w:pPr>
      <w:keepNext/>
      <w:jc w:val="both"/>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008A8"/>
    <w:pPr>
      <w:widowControl w:val="0"/>
      <w:jc w:val="center"/>
    </w:pPr>
    <w:rPr>
      <w:rFonts w:ascii="Tahoma" w:hAnsi="Tahoma"/>
      <w:b/>
      <w:snapToGrid w:val="0"/>
      <w:sz w:val="28"/>
    </w:rPr>
  </w:style>
  <w:style w:type="paragraph" w:styleId="Corpodetexto">
    <w:name w:val="Body Text"/>
    <w:aliases w:val="Corpo de texto Char Char Char,Corpo de texto Char Char Char Char Char Char Char,Corpo de texto Char Char Char Char Char Char Char Char,Corpo de texto Char Char Char Char,Corpo de texto Char Char,Corpo de texto Char Char Char Char Char"/>
    <w:basedOn w:val="Normal"/>
    <w:link w:val="CorpodetextoChar"/>
    <w:uiPriority w:val="1"/>
    <w:qFormat/>
    <w:rsid w:val="00A008A8"/>
    <w:pPr>
      <w:widowControl w:val="0"/>
      <w:jc w:val="both"/>
    </w:pPr>
    <w:rPr>
      <w:rFonts w:ascii="Tahoma" w:hAnsi="Tahoma"/>
      <w:snapToGrid w:val="0"/>
      <w:sz w:val="22"/>
    </w:rPr>
  </w:style>
  <w:style w:type="paragraph" w:styleId="Corpodetexto2">
    <w:name w:val="Body Text 2"/>
    <w:basedOn w:val="Normal"/>
    <w:link w:val="Corpodetexto2Char"/>
    <w:uiPriority w:val="99"/>
    <w:rsid w:val="00A008A8"/>
    <w:pPr>
      <w:tabs>
        <w:tab w:val="left" w:pos="8505"/>
        <w:tab w:val="left" w:pos="8931"/>
      </w:tabs>
      <w:ind w:right="146"/>
      <w:jc w:val="both"/>
    </w:pPr>
    <w:rPr>
      <w:rFonts w:ascii="Tahoma" w:hAnsi="Tahoma"/>
      <w:sz w:val="22"/>
    </w:rPr>
  </w:style>
  <w:style w:type="paragraph" w:styleId="Rodap">
    <w:name w:val="footer"/>
    <w:basedOn w:val="Normal"/>
    <w:link w:val="RodapChar"/>
    <w:rsid w:val="00A008A8"/>
    <w:pPr>
      <w:tabs>
        <w:tab w:val="center" w:pos="4419"/>
        <w:tab w:val="right" w:pos="8838"/>
      </w:tabs>
    </w:pPr>
  </w:style>
  <w:style w:type="paragraph" w:customStyle="1" w:styleId="BodyText21">
    <w:name w:val="Body Text 21"/>
    <w:basedOn w:val="Normal"/>
    <w:rsid w:val="00A008A8"/>
    <w:pPr>
      <w:snapToGrid w:val="0"/>
      <w:jc w:val="both"/>
    </w:pPr>
    <w:rPr>
      <w:sz w:val="24"/>
    </w:rPr>
  </w:style>
  <w:style w:type="paragraph" w:styleId="TextosemFormatao">
    <w:name w:val="Plain Text"/>
    <w:basedOn w:val="Normal"/>
    <w:rsid w:val="00A008A8"/>
    <w:pPr>
      <w:jc w:val="both"/>
    </w:pPr>
    <w:rPr>
      <w:rFonts w:ascii="Courier New" w:hAnsi="Courier New"/>
    </w:rPr>
  </w:style>
  <w:style w:type="character" w:styleId="Hyperlink">
    <w:name w:val="Hyperlink"/>
    <w:uiPriority w:val="99"/>
    <w:rsid w:val="00A008A8"/>
    <w:rPr>
      <w:color w:val="0000FF"/>
      <w:u w:val="single"/>
    </w:rPr>
  </w:style>
  <w:style w:type="paragraph" w:styleId="Recuodecorpodetexto3">
    <w:name w:val="Body Text Indent 3"/>
    <w:basedOn w:val="Normal"/>
    <w:link w:val="Recuodecorpodetexto3Char"/>
    <w:rsid w:val="00A008A8"/>
    <w:pPr>
      <w:spacing w:after="120"/>
      <w:ind w:left="283"/>
    </w:pPr>
    <w:rPr>
      <w:sz w:val="16"/>
      <w:szCs w:val="16"/>
    </w:rPr>
  </w:style>
  <w:style w:type="paragraph" w:styleId="Cabealho">
    <w:name w:val="header"/>
    <w:aliases w:val="Cabeçalho superior,Heading 1a,h,he,HeaderNN,hd"/>
    <w:basedOn w:val="Normal"/>
    <w:link w:val="CabealhoChar"/>
    <w:uiPriority w:val="99"/>
    <w:rsid w:val="00A008A8"/>
    <w:pPr>
      <w:tabs>
        <w:tab w:val="center" w:pos="4252"/>
        <w:tab w:val="right" w:pos="8504"/>
      </w:tabs>
    </w:pPr>
  </w:style>
  <w:style w:type="character" w:styleId="Nmerodepgina">
    <w:name w:val="page number"/>
    <w:basedOn w:val="Fontepargpadro"/>
    <w:rsid w:val="00A008A8"/>
  </w:style>
  <w:style w:type="paragraph" w:styleId="Recuodecorpodetexto2">
    <w:name w:val="Body Text Indent 2"/>
    <w:basedOn w:val="Normal"/>
    <w:link w:val="Recuodecorpodetexto2Char"/>
    <w:uiPriority w:val="99"/>
    <w:rsid w:val="00A008A8"/>
    <w:pPr>
      <w:spacing w:after="120" w:line="480" w:lineRule="auto"/>
      <w:ind w:left="283"/>
    </w:pPr>
  </w:style>
  <w:style w:type="paragraph" w:styleId="Recuodecorpodetexto">
    <w:name w:val="Body Text Indent"/>
    <w:basedOn w:val="Normal"/>
    <w:link w:val="RecuodecorpodetextoChar"/>
    <w:uiPriority w:val="99"/>
    <w:rsid w:val="00A008A8"/>
    <w:pPr>
      <w:spacing w:after="120"/>
      <w:ind w:left="283"/>
    </w:pPr>
  </w:style>
  <w:style w:type="paragraph" w:styleId="Textoembloco">
    <w:name w:val="Block Text"/>
    <w:basedOn w:val="Normal"/>
    <w:rsid w:val="00A008A8"/>
    <w:pPr>
      <w:ind w:left="4395" w:right="380"/>
      <w:jc w:val="both"/>
    </w:pPr>
    <w:rPr>
      <w:b/>
      <w:sz w:val="24"/>
    </w:rPr>
  </w:style>
  <w:style w:type="paragraph" w:styleId="Corpodetexto3">
    <w:name w:val="Body Text 3"/>
    <w:basedOn w:val="Normal"/>
    <w:link w:val="Corpodetexto3Char"/>
    <w:uiPriority w:val="99"/>
    <w:rsid w:val="00A008A8"/>
    <w:pPr>
      <w:jc w:val="both"/>
    </w:pPr>
    <w:rPr>
      <w:sz w:val="32"/>
    </w:rPr>
  </w:style>
  <w:style w:type="paragraph" w:customStyle="1" w:styleId="Default">
    <w:name w:val="Default"/>
    <w:rsid w:val="00A008A8"/>
    <w:rPr>
      <w:rFonts w:ascii="TimesNewRoman,Bold" w:hAnsi="TimesNewRoman,Bold"/>
      <w:snapToGrid w:val="0"/>
    </w:rPr>
  </w:style>
  <w:style w:type="paragraph" w:styleId="Saudao">
    <w:name w:val="Salutation"/>
    <w:basedOn w:val="Normal"/>
    <w:link w:val="SaudaoChar"/>
    <w:rsid w:val="00A008A8"/>
    <w:pPr>
      <w:jc w:val="both"/>
    </w:pPr>
    <w:rPr>
      <w:rFonts w:ascii="Arial" w:hAnsi="Arial"/>
      <w:sz w:val="24"/>
    </w:rPr>
  </w:style>
  <w:style w:type="paragraph" w:customStyle="1" w:styleId="Level2">
    <w:name w:val="Level 2"/>
    <w:basedOn w:val="Normal"/>
    <w:rsid w:val="00A008A8"/>
    <w:pPr>
      <w:widowControl w:val="0"/>
      <w:autoSpaceDE w:val="0"/>
      <w:autoSpaceDN w:val="0"/>
      <w:adjustRightInd w:val="0"/>
      <w:ind w:left="835" w:hanging="252"/>
    </w:pPr>
    <w:rPr>
      <w:lang w:val="en-US"/>
    </w:rPr>
  </w:style>
  <w:style w:type="paragraph" w:customStyle="1" w:styleId="P">
    <w:name w:val="P"/>
    <w:basedOn w:val="Normal"/>
    <w:rsid w:val="00A008A8"/>
    <w:pPr>
      <w:jc w:val="both"/>
    </w:pPr>
    <w:rPr>
      <w:b/>
      <w:sz w:val="24"/>
    </w:rPr>
  </w:style>
  <w:style w:type="paragraph" w:customStyle="1" w:styleId="P30">
    <w:name w:val="P30"/>
    <w:basedOn w:val="Default"/>
    <w:next w:val="Default"/>
    <w:rsid w:val="00A008A8"/>
    <w:rPr>
      <w:sz w:val="24"/>
    </w:rPr>
  </w:style>
  <w:style w:type="paragraph" w:styleId="Lista">
    <w:name w:val="List"/>
    <w:basedOn w:val="Normal"/>
    <w:rsid w:val="00A008A8"/>
    <w:pPr>
      <w:ind w:left="283" w:hanging="283"/>
      <w:jc w:val="both"/>
    </w:pPr>
    <w:rPr>
      <w:rFonts w:ascii="Arial" w:hAnsi="Arial"/>
      <w:sz w:val="24"/>
    </w:rPr>
  </w:style>
  <w:style w:type="table" w:styleId="Tabelacomgrade">
    <w:name w:val="Table Grid"/>
    <w:basedOn w:val="Tabelanormal"/>
    <w:uiPriority w:val="59"/>
    <w:rsid w:val="00A0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rsid w:val="001D6A00"/>
    <w:rPr>
      <w:color w:val="800080"/>
      <w:u w:val="single"/>
    </w:rPr>
  </w:style>
  <w:style w:type="paragraph" w:customStyle="1" w:styleId="WW-Recuodecorpodetexto31">
    <w:name w:val="WW-Recuo de corpo de texto 31"/>
    <w:basedOn w:val="Normal"/>
    <w:rsid w:val="00EC5AD9"/>
    <w:pPr>
      <w:suppressAutoHyphens/>
      <w:spacing w:before="120"/>
      <w:ind w:firstLine="709"/>
      <w:jc w:val="both"/>
    </w:pPr>
    <w:rPr>
      <w:rFonts w:ascii="Century Gothic" w:hAnsi="Century Gothic"/>
      <w:sz w:val="22"/>
      <w:lang w:eastAsia="ar-SA"/>
    </w:rPr>
  </w:style>
  <w:style w:type="paragraph" w:customStyle="1" w:styleId="WW-Saudao">
    <w:name w:val="WW-Saudação"/>
    <w:basedOn w:val="Normal"/>
    <w:rsid w:val="00E353FC"/>
    <w:pPr>
      <w:suppressAutoHyphens/>
      <w:jc w:val="both"/>
    </w:pPr>
    <w:rPr>
      <w:rFonts w:ascii="Arial" w:hAnsi="Arial"/>
      <w:sz w:val="24"/>
      <w:lang w:eastAsia="ar-SA"/>
    </w:rPr>
  </w:style>
  <w:style w:type="paragraph" w:customStyle="1" w:styleId="WW-Recuodecorpodetexto212">
    <w:name w:val="WW-Recuo de corpo de texto 212"/>
    <w:basedOn w:val="Normal"/>
    <w:rsid w:val="00E353FC"/>
    <w:pPr>
      <w:tabs>
        <w:tab w:val="left" w:pos="1276"/>
        <w:tab w:val="left" w:pos="1418"/>
        <w:tab w:val="left" w:pos="1843"/>
        <w:tab w:val="left" w:pos="2127"/>
        <w:tab w:val="left" w:pos="2268"/>
      </w:tabs>
      <w:suppressAutoHyphens/>
      <w:spacing w:before="120"/>
      <w:ind w:left="2268" w:hanging="2268"/>
      <w:jc w:val="both"/>
    </w:pPr>
    <w:rPr>
      <w:rFonts w:ascii="Arial" w:hAnsi="Arial"/>
      <w:sz w:val="24"/>
      <w:szCs w:val="24"/>
      <w:lang w:eastAsia="ar-SA"/>
    </w:rPr>
  </w:style>
  <w:style w:type="paragraph" w:customStyle="1" w:styleId="WW-Corpodetexto2">
    <w:name w:val="WW-Corpo de texto 2"/>
    <w:basedOn w:val="Normal"/>
    <w:rsid w:val="00E353FC"/>
    <w:pPr>
      <w:suppressAutoHyphens/>
    </w:pPr>
    <w:rPr>
      <w:rFonts w:ascii="Century Gothic" w:hAnsi="Century Gothic"/>
      <w:b/>
      <w:sz w:val="22"/>
      <w:lang w:eastAsia="ar-SA"/>
    </w:rPr>
  </w:style>
  <w:style w:type="paragraph" w:customStyle="1" w:styleId="WW-Corpodetexto21">
    <w:name w:val="WW-Corpo de texto 21"/>
    <w:basedOn w:val="Normal"/>
    <w:rsid w:val="00E353FC"/>
    <w:pPr>
      <w:suppressAutoHyphens/>
      <w:spacing w:before="240" w:after="240"/>
      <w:jc w:val="both"/>
    </w:pPr>
    <w:rPr>
      <w:rFonts w:ascii="Century Gothic" w:hAnsi="Century Gothic"/>
      <w:b/>
      <w:sz w:val="22"/>
      <w:lang w:eastAsia="ar-SA"/>
    </w:rPr>
  </w:style>
  <w:style w:type="paragraph" w:styleId="NormalWeb">
    <w:name w:val="Normal (Web)"/>
    <w:basedOn w:val="Normal"/>
    <w:uiPriority w:val="99"/>
    <w:rsid w:val="00A55114"/>
    <w:pPr>
      <w:spacing w:before="100" w:beforeAutospacing="1" w:after="100" w:afterAutospacing="1"/>
      <w:ind w:left="251"/>
    </w:pPr>
    <w:rPr>
      <w:sz w:val="24"/>
      <w:szCs w:val="24"/>
    </w:rPr>
  </w:style>
  <w:style w:type="paragraph" w:styleId="PargrafodaLista">
    <w:name w:val="List Paragraph"/>
    <w:aliases w:val="Normal com bullets,Tópico1,DOCs_Paragrafo-1,Marcadores PDTI"/>
    <w:basedOn w:val="Normal"/>
    <w:link w:val="PargrafodaListaChar"/>
    <w:uiPriority w:val="34"/>
    <w:qFormat/>
    <w:rsid w:val="0074582A"/>
    <w:pPr>
      <w:ind w:left="708"/>
    </w:pPr>
  </w:style>
  <w:style w:type="paragraph" w:customStyle="1" w:styleId="Despedida">
    <w:name w:val="Despedida"/>
    <w:basedOn w:val="Normal"/>
    <w:rsid w:val="005908A4"/>
    <w:pPr>
      <w:suppressLineNumbers/>
      <w:suppressAutoHyphens/>
      <w:spacing w:line="100" w:lineRule="atLeast"/>
      <w:jc w:val="both"/>
    </w:pPr>
    <w:rPr>
      <w:rFonts w:ascii="Arial" w:hAnsi="Arial"/>
      <w:kern w:val="1"/>
      <w:sz w:val="24"/>
      <w:lang w:eastAsia="ar-SA"/>
    </w:rPr>
  </w:style>
  <w:style w:type="paragraph" w:customStyle="1" w:styleId="Contedodatabela">
    <w:name w:val="Conteúdo da tabela"/>
    <w:basedOn w:val="Normal"/>
    <w:rsid w:val="005908A4"/>
    <w:pPr>
      <w:suppressLineNumbers/>
      <w:suppressAutoHyphens/>
      <w:spacing w:line="100" w:lineRule="atLeast"/>
    </w:pPr>
    <w:rPr>
      <w:kern w:val="1"/>
      <w:lang w:eastAsia="ar-SA"/>
    </w:rPr>
  </w:style>
  <w:style w:type="character" w:customStyle="1" w:styleId="Ttulo9Char">
    <w:name w:val="Título 9 Char"/>
    <w:link w:val="Ttulo9"/>
    <w:rsid w:val="00C94E49"/>
    <w:rPr>
      <w:b/>
      <w:sz w:val="24"/>
    </w:rPr>
  </w:style>
  <w:style w:type="character" w:customStyle="1" w:styleId="RodapChar">
    <w:name w:val="Rodapé Char"/>
    <w:basedOn w:val="Fontepargpadro"/>
    <w:link w:val="Rodap"/>
    <w:uiPriority w:val="99"/>
    <w:rsid w:val="00C2329D"/>
  </w:style>
  <w:style w:type="character" w:customStyle="1" w:styleId="Corpodetexto2Char">
    <w:name w:val="Corpo de texto 2 Char"/>
    <w:link w:val="Corpodetexto2"/>
    <w:uiPriority w:val="99"/>
    <w:rsid w:val="008538CB"/>
    <w:rPr>
      <w:rFonts w:ascii="Tahoma" w:hAnsi="Tahoma"/>
      <w:sz w:val="22"/>
    </w:rPr>
  </w:style>
  <w:style w:type="character" w:customStyle="1" w:styleId="SaudaoChar">
    <w:name w:val="Saudação Char"/>
    <w:link w:val="Saudao"/>
    <w:rsid w:val="00D84226"/>
    <w:rPr>
      <w:rFonts w:ascii="Arial" w:hAnsi="Arial"/>
      <w:sz w:val="24"/>
    </w:rPr>
  </w:style>
  <w:style w:type="paragraph" w:styleId="Textodebalo">
    <w:name w:val="Balloon Text"/>
    <w:basedOn w:val="Normal"/>
    <w:link w:val="TextodebaloChar"/>
    <w:uiPriority w:val="99"/>
    <w:rsid w:val="00DE30D8"/>
    <w:rPr>
      <w:rFonts w:ascii="Tahoma" w:hAnsi="Tahoma" w:cs="Tahoma"/>
      <w:sz w:val="16"/>
      <w:szCs w:val="16"/>
    </w:rPr>
  </w:style>
  <w:style w:type="character" w:customStyle="1" w:styleId="TextodebaloChar">
    <w:name w:val="Texto de balão Char"/>
    <w:link w:val="Textodebalo"/>
    <w:uiPriority w:val="99"/>
    <w:rsid w:val="00DE30D8"/>
    <w:rPr>
      <w:rFonts w:ascii="Tahoma" w:hAnsi="Tahoma" w:cs="Tahoma"/>
      <w:sz w:val="16"/>
      <w:szCs w:val="16"/>
    </w:rPr>
  </w:style>
  <w:style w:type="character" w:customStyle="1" w:styleId="MenoPendente">
    <w:name w:val="Menção Pendente"/>
    <w:uiPriority w:val="99"/>
    <w:semiHidden/>
    <w:unhideWhenUsed/>
    <w:rsid w:val="0054284B"/>
    <w:rPr>
      <w:color w:val="808080"/>
      <w:shd w:val="clear" w:color="auto" w:fill="E6E6E6"/>
    </w:rPr>
  </w:style>
  <w:style w:type="character" w:customStyle="1" w:styleId="Recuodecorpodetexto3Char">
    <w:name w:val="Recuo de corpo de texto 3 Char"/>
    <w:link w:val="Recuodecorpodetexto3"/>
    <w:rsid w:val="009D1290"/>
    <w:rPr>
      <w:sz w:val="16"/>
      <w:szCs w:val="16"/>
    </w:rPr>
  </w:style>
  <w:style w:type="numbering" w:customStyle="1" w:styleId="Estilo5">
    <w:name w:val="Estilo5"/>
    <w:uiPriority w:val="99"/>
    <w:rsid w:val="009D1290"/>
    <w:pPr>
      <w:numPr>
        <w:numId w:val="1"/>
      </w:numPr>
    </w:pPr>
  </w:style>
  <w:style w:type="numbering" w:customStyle="1" w:styleId="Estilo4">
    <w:name w:val="Estilo4"/>
    <w:uiPriority w:val="99"/>
    <w:rsid w:val="0037412F"/>
    <w:pPr>
      <w:numPr>
        <w:numId w:val="2"/>
      </w:numPr>
    </w:pPr>
  </w:style>
  <w:style w:type="paragraph" w:customStyle="1" w:styleId="Saudao1">
    <w:name w:val="Saudação1"/>
    <w:basedOn w:val="Normal"/>
    <w:rsid w:val="004F2D95"/>
    <w:pPr>
      <w:suppressAutoHyphens/>
      <w:jc w:val="both"/>
    </w:pPr>
    <w:rPr>
      <w:rFonts w:ascii="Arial" w:hAnsi="Arial" w:cs="Arial"/>
      <w:sz w:val="24"/>
      <w:lang w:eastAsia="zh-CN"/>
    </w:rPr>
  </w:style>
  <w:style w:type="character" w:customStyle="1" w:styleId="apple-converted-space">
    <w:name w:val="apple-converted-space"/>
    <w:rsid w:val="00CA31CD"/>
  </w:style>
  <w:style w:type="paragraph" w:customStyle="1" w:styleId="texto">
    <w:name w:val="texto"/>
    <w:rsid w:val="00CA31C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textAlignment w:val="baseline"/>
    </w:pPr>
    <w:rPr>
      <w:kern w:val="3"/>
      <w:lang w:eastAsia="zh-CN"/>
    </w:rPr>
  </w:style>
  <w:style w:type="paragraph" w:customStyle="1" w:styleId="TableContents">
    <w:name w:val="Table Contents"/>
    <w:basedOn w:val="Normal"/>
    <w:rsid w:val="00CA31CD"/>
    <w:pPr>
      <w:widowControl w:val="0"/>
      <w:suppressLineNumbers/>
      <w:suppressAutoHyphens/>
      <w:autoSpaceDN w:val="0"/>
      <w:textAlignment w:val="baseline"/>
    </w:pPr>
    <w:rPr>
      <w:rFonts w:eastAsia="SimSun" w:cs="Tahoma"/>
      <w:kern w:val="3"/>
      <w:sz w:val="24"/>
      <w:szCs w:val="24"/>
      <w:lang w:eastAsia="zh-CN" w:bidi="hi-IN"/>
    </w:rPr>
  </w:style>
  <w:style w:type="paragraph" w:customStyle="1" w:styleId="Standard">
    <w:name w:val="Standard"/>
    <w:rsid w:val="00CA31CD"/>
    <w:pPr>
      <w:widowControl w:val="0"/>
      <w:suppressAutoHyphens/>
      <w:autoSpaceDN w:val="0"/>
      <w:textAlignment w:val="baseline"/>
    </w:pPr>
    <w:rPr>
      <w:rFonts w:eastAsia="SimSun" w:cs="Tahoma"/>
      <w:kern w:val="3"/>
      <w:sz w:val="24"/>
      <w:szCs w:val="24"/>
      <w:lang w:eastAsia="zh-CN" w:bidi="hi-IN"/>
    </w:rPr>
  </w:style>
  <w:style w:type="paragraph" w:customStyle="1" w:styleId="Textbody">
    <w:name w:val="Text body"/>
    <w:basedOn w:val="Standard"/>
    <w:rsid w:val="00CA31CD"/>
    <w:pPr>
      <w:spacing w:after="120"/>
    </w:pPr>
  </w:style>
  <w:style w:type="paragraph" w:customStyle="1" w:styleId="TableHeading">
    <w:name w:val="Table Heading"/>
    <w:basedOn w:val="TableContents"/>
    <w:rsid w:val="00CA31CD"/>
    <w:pPr>
      <w:jc w:val="center"/>
    </w:pPr>
    <w:rPr>
      <w:b/>
      <w:bCs/>
    </w:rPr>
  </w:style>
  <w:style w:type="paragraph" w:customStyle="1" w:styleId="Quotations">
    <w:name w:val="Quotations"/>
    <w:basedOn w:val="Standard"/>
    <w:rsid w:val="00CA31CD"/>
    <w:pPr>
      <w:spacing w:after="283"/>
      <w:ind w:left="567" w:right="567"/>
    </w:pPr>
  </w:style>
  <w:style w:type="paragraph" w:styleId="Subttulo">
    <w:name w:val="Subtitle"/>
    <w:basedOn w:val="Ttulo"/>
    <w:next w:val="Textbody"/>
    <w:link w:val="SubttuloChar"/>
    <w:rsid w:val="00CA31CD"/>
    <w:pPr>
      <w:keepNext/>
      <w:suppressAutoHyphens/>
      <w:autoSpaceDN w:val="0"/>
      <w:spacing w:before="240" w:after="120"/>
      <w:textAlignment w:val="baseline"/>
    </w:pPr>
    <w:rPr>
      <w:rFonts w:ascii="Arial" w:eastAsia="MS Mincho" w:hAnsi="Arial" w:cs="Tahoma"/>
      <w:bCs/>
      <w:i/>
      <w:iCs/>
      <w:snapToGrid/>
      <w:kern w:val="3"/>
      <w:szCs w:val="28"/>
      <w:lang w:eastAsia="zh-CN" w:bidi="hi-IN"/>
    </w:rPr>
  </w:style>
  <w:style w:type="character" w:customStyle="1" w:styleId="SubttuloChar">
    <w:name w:val="Subtítulo Char"/>
    <w:link w:val="Subttulo"/>
    <w:rsid w:val="00CA31CD"/>
    <w:rPr>
      <w:rFonts w:ascii="Arial" w:eastAsia="MS Mincho" w:hAnsi="Arial" w:cs="Tahoma"/>
      <w:b/>
      <w:bCs/>
      <w:i/>
      <w:iCs/>
      <w:kern w:val="3"/>
      <w:sz w:val="28"/>
      <w:szCs w:val="28"/>
      <w:lang w:eastAsia="zh-CN" w:bidi="hi-IN"/>
    </w:rPr>
  </w:style>
  <w:style w:type="paragraph" w:customStyle="1" w:styleId="EPTabela">
    <w:name w:val="EP Tabela"/>
    <w:basedOn w:val="Normal"/>
    <w:rsid w:val="00CA31CD"/>
    <w:pPr>
      <w:widowControl w:val="0"/>
      <w:suppressAutoHyphens/>
      <w:autoSpaceDN w:val="0"/>
      <w:jc w:val="center"/>
      <w:textAlignment w:val="baseline"/>
    </w:pPr>
    <w:rPr>
      <w:rFonts w:eastAsia="SimSun" w:cs="Arial"/>
      <w:b/>
      <w:kern w:val="3"/>
      <w:sz w:val="22"/>
      <w:szCs w:val="24"/>
      <w:lang w:eastAsia="ar-SA" w:bidi="hi-IN"/>
    </w:rPr>
  </w:style>
  <w:style w:type="paragraph" w:customStyle="1" w:styleId="EPConteudotabela">
    <w:name w:val="EP Conteudotabela"/>
    <w:basedOn w:val="Normal"/>
    <w:rsid w:val="00CA31CD"/>
    <w:pPr>
      <w:widowControl w:val="0"/>
      <w:tabs>
        <w:tab w:val="left" w:pos="-302"/>
      </w:tabs>
      <w:suppressAutoHyphens/>
      <w:autoSpaceDN w:val="0"/>
      <w:spacing w:after="200" w:line="100" w:lineRule="atLeast"/>
      <w:ind w:left="23" w:firstLine="45"/>
      <w:textAlignment w:val="baseline"/>
    </w:pPr>
    <w:rPr>
      <w:rFonts w:eastAsia="SimSun" w:cs="Arial"/>
      <w:kern w:val="3"/>
      <w:sz w:val="24"/>
      <w:szCs w:val="24"/>
      <w:lang w:eastAsia="ar-SA" w:bidi="hi-IN"/>
    </w:rPr>
  </w:style>
  <w:style w:type="character" w:customStyle="1" w:styleId="BulletSymbols">
    <w:name w:val="Bullet Symbols"/>
    <w:rsid w:val="00CA31CD"/>
    <w:rPr>
      <w:rFonts w:ascii="OpenSymbol" w:eastAsia="OpenSymbol" w:hAnsi="OpenSymbol" w:cs="OpenSymbol"/>
    </w:rPr>
  </w:style>
  <w:style w:type="character" w:customStyle="1" w:styleId="NumberingSymbols">
    <w:name w:val="Numbering Symbols"/>
    <w:rsid w:val="00CA31CD"/>
    <w:rPr>
      <w:b w:val="0"/>
      <w:bCs w:val="0"/>
    </w:rPr>
  </w:style>
  <w:style w:type="character" w:customStyle="1" w:styleId="Internetlink">
    <w:name w:val="Internet link"/>
    <w:rsid w:val="00CA31CD"/>
    <w:rPr>
      <w:color w:val="000080"/>
      <w:u w:val="single"/>
    </w:rPr>
  </w:style>
  <w:style w:type="numbering" w:customStyle="1" w:styleId="RTFNum2">
    <w:name w:val="RTF_Num 2"/>
    <w:basedOn w:val="Semlista"/>
    <w:rsid w:val="00CA31CD"/>
    <w:pPr>
      <w:numPr>
        <w:numId w:val="3"/>
      </w:numPr>
    </w:pPr>
  </w:style>
  <w:style w:type="numbering" w:customStyle="1" w:styleId="RTFNum3">
    <w:name w:val="RTF_Num 3"/>
    <w:basedOn w:val="Semlista"/>
    <w:rsid w:val="00CA31CD"/>
    <w:pPr>
      <w:numPr>
        <w:numId w:val="4"/>
      </w:numPr>
    </w:pPr>
  </w:style>
  <w:style w:type="numbering" w:customStyle="1" w:styleId="RTFNum4">
    <w:name w:val="RTF_Num 4"/>
    <w:basedOn w:val="Semlista"/>
    <w:rsid w:val="00CA31CD"/>
    <w:pPr>
      <w:numPr>
        <w:numId w:val="5"/>
      </w:numPr>
    </w:pPr>
  </w:style>
  <w:style w:type="numbering" w:customStyle="1" w:styleId="RTFNum5">
    <w:name w:val="RTF_Num 5"/>
    <w:basedOn w:val="Semlista"/>
    <w:rsid w:val="00CA31CD"/>
    <w:pPr>
      <w:numPr>
        <w:numId w:val="6"/>
      </w:numPr>
    </w:pPr>
  </w:style>
  <w:style w:type="numbering" w:customStyle="1" w:styleId="RTFNum6">
    <w:name w:val="RTF_Num 6"/>
    <w:basedOn w:val="Semlista"/>
    <w:rsid w:val="00CA31CD"/>
    <w:pPr>
      <w:numPr>
        <w:numId w:val="7"/>
      </w:numPr>
    </w:pPr>
  </w:style>
  <w:style w:type="numbering" w:customStyle="1" w:styleId="RTFNum7">
    <w:name w:val="RTF_Num 7"/>
    <w:basedOn w:val="Semlista"/>
    <w:rsid w:val="00CA31CD"/>
    <w:pPr>
      <w:numPr>
        <w:numId w:val="8"/>
      </w:numPr>
    </w:pPr>
  </w:style>
  <w:style w:type="numbering" w:customStyle="1" w:styleId="RTFNum8">
    <w:name w:val="RTF_Num 8"/>
    <w:basedOn w:val="Semlista"/>
    <w:rsid w:val="00CA31CD"/>
    <w:pPr>
      <w:numPr>
        <w:numId w:val="9"/>
      </w:numPr>
    </w:pPr>
  </w:style>
  <w:style w:type="numbering" w:customStyle="1" w:styleId="RTFNum9">
    <w:name w:val="RTF_Num 9"/>
    <w:basedOn w:val="Semlista"/>
    <w:rsid w:val="00CA31CD"/>
    <w:pPr>
      <w:numPr>
        <w:numId w:val="10"/>
      </w:numPr>
    </w:pPr>
  </w:style>
  <w:style w:type="numbering" w:customStyle="1" w:styleId="RTFNum10">
    <w:name w:val="RTF_Num 10"/>
    <w:basedOn w:val="Semlista"/>
    <w:rsid w:val="00CA31CD"/>
    <w:pPr>
      <w:numPr>
        <w:numId w:val="11"/>
      </w:numPr>
    </w:pPr>
  </w:style>
  <w:style w:type="numbering" w:customStyle="1" w:styleId="RTFNum11">
    <w:name w:val="RTF_Num 11"/>
    <w:basedOn w:val="Semlista"/>
    <w:rsid w:val="00CA31CD"/>
    <w:pPr>
      <w:numPr>
        <w:numId w:val="12"/>
      </w:numPr>
    </w:pPr>
  </w:style>
  <w:style w:type="numbering" w:customStyle="1" w:styleId="RTFNum12">
    <w:name w:val="RTF_Num 12"/>
    <w:basedOn w:val="Semlista"/>
    <w:rsid w:val="00CA31CD"/>
    <w:pPr>
      <w:numPr>
        <w:numId w:val="13"/>
      </w:numPr>
    </w:pPr>
  </w:style>
  <w:style w:type="numbering" w:customStyle="1" w:styleId="RTFNum13">
    <w:name w:val="RTF_Num 13"/>
    <w:basedOn w:val="Semlista"/>
    <w:rsid w:val="00CA31CD"/>
    <w:pPr>
      <w:numPr>
        <w:numId w:val="14"/>
      </w:numPr>
    </w:pPr>
  </w:style>
  <w:style w:type="numbering" w:customStyle="1" w:styleId="RTFNum14">
    <w:name w:val="RTF_Num 14"/>
    <w:basedOn w:val="Semlista"/>
    <w:rsid w:val="00CA31CD"/>
    <w:pPr>
      <w:numPr>
        <w:numId w:val="15"/>
      </w:numPr>
    </w:pPr>
  </w:style>
  <w:style w:type="numbering" w:customStyle="1" w:styleId="RTFNum15">
    <w:name w:val="RTF_Num 15"/>
    <w:basedOn w:val="Semlista"/>
    <w:rsid w:val="00CA31CD"/>
    <w:pPr>
      <w:numPr>
        <w:numId w:val="16"/>
      </w:numPr>
    </w:pPr>
  </w:style>
  <w:style w:type="numbering" w:customStyle="1" w:styleId="RTFNum16">
    <w:name w:val="RTF_Num 16"/>
    <w:basedOn w:val="Semlista"/>
    <w:rsid w:val="00CA31CD"/>
    <w:pPr>
      <w:numPr>
        <w:numId w:val="17"/>
      </w:numPr>
    </w:pPr>
  </w:style>
  <w:style w:type="numbering" w:customStyle="1" w:styleId="RTFNum17">
    <w:name w:val="RTF_Num 17"/>
    <w:basedOn w:val="Semlista"/>
    <w:rsid w:val="00CA31CD"/>
    <w:pPr>
      <w:numPr>
        <w:numId w:val="18"/>
      </w:numPr>
    </w:pPr>
  </w:style>
  <w:style w:type="numbering" w:customStyle="1" w:styleId="RTFNum18">
    <w:name w:val="RTF_Num 18"/>
    <w:basedOn w:val="Semlista"/>
    <w:rsid w:val="00CA31CD"/>
    <w:pPr>
      <w:numPr>
        <w:numId w:val="19"/>
      </w:numPr>
    </w:pPr>
  </w:style>
  <w:style w:type="numbering" w:customStyle="1" w:styleId="RTFNum19">
    <w:name w:val="RTF_Num 19"/>
    <w:basedOn w:val="Semlista"/>
    <w:rsid w:val="00CA31CD"/>
    <w:pPr>
      <w:numPr>
        <w:numId w:val="20"/>
      </w:numPr>
    </w:pPr>
  </w:style>
  <w:style w:type="numbering" w:customStyle="1" w:styleId="RTFNum20">
    <w:name w:val="RTF_Num 20"/>
    <w:basedOn w:val="Semlista"/>
    <w:rsid w:val="00CA31CD"/>
    <w:pPr>
      <w:numPr>
        <w:numId w:val="21"/>
      </w:numPr>
    </w:pPr>
  </w:style>
  <w:style w:type="numbering" w:customStyle="1" w:styleId="RTFNum21">
    <w:name w:val="RTF_Num 21"/>
    <w:basedOn w:val="Semlista"/>
    <w:rsid w:val="00CA31CD"/>
    <w:pPr>
      <w:numPr>
        <w:numId w:val="22"/>
      </w:numPr>
    </w:pPr>
  </w:style>
  <w:style w:type="numbering" w:customStyle="1" w:styleId="RTFNum22">
    <w:name w:val="RTF_Num 22"/>
    <w:basedOn w:val="Semlista"/>
    <w:rsid w:val="00CA31CD"/>
    <w:pPr>
      <w:numPr>
        <w:numId w:val="23"/>
      </w:numPr>
    </w:pPr>
  </w:style>
  <w:style w:type="numbering" w:customStyle="1" w:styleId="RTFNum23">
    <w:name w:val="RTF_Num 23"/>
    <w:basedOn w:val="Semlista"/>
    <w:rsid w:val="00CA31CD"/>
    <w:pPr>
      <w:numPr>
        <w:numId w:val="24"/>
      </w:numPr>
    </w:pPr>
  </w:style>
  <w:style w:type="numbering" w:customStyle="1" w:styleId="RTFNum24">
    <w:name w:val="RTF_Num 24"/>
    <w:basedOn w:val="Semlista"/>
    <w:rsid w:val="00CA31CD"/>
    <w:pPr>
      <w:numPr>
        <w:numId w:val="25"/>
      </w:numPr>
    </w:pPr>
  </w:style>
  <w:style w:type="numbering" w:customStyle="1" w:styleId="RTFNum25">
    <w:name w:val="RTF_Num 25"/>
    <w:basedOn w:val="Semlista"/>
    <w:rsid w:val="00CA31CD"/>
    <w:pPr>
      <w:numPr>
        <w:numId w:val="26"/>
      </w:numPr>
    </w:pPr>
  </w:style>
  <w:style w:type="numbering" w:customStyle="1" w:styleId="RTFNum26">
    <w:name w:val="RTF_Num 26"/>
    <w:basedOn w:val="Semlista"/>
    <w:rsid w:val="00CA31CD"/>
    <w:pPr>
      <w:numPr>
        <w:numId w:val="27"/>
      </w:numPr>
    </w:pPr>
  </w:style>
  <w:style w:type="numbering" w:customStyle="1" w:styleId="RTFNum27">
    <w:name w:val="RTF_Num 27"/>
    <w:basedOn w:val="Semlista"/>
    <w:rsid w:val="00CA31CD"/>
    <w:pPr>
      <w:numPr>
        <w:numId w:val="28"/>
      </w:numPr>
    </w:pPr>
  </w:style>
  <w:style w:type="numbering" w:customStyle="1" w:styleId="RTFNum28">
    <w:name w:val="RTF_Num 28"/>
    <w:basedOn w:val="Semlista"/>
    <w:rsid w:val="00CA31CD"/>
    <w:pPr>
      <w:numPr>
        <w:numId w:val="29"/>
      </w:numPr>
    </w:pPr>
  </w:style>
  <w:style w:type="numbering" w:customStyle="1" w:styleId="RTFNum29">
    <w:name w:val="RTF_Num 29"/>
    <w:basedOn w:val="Semlista"/>
    <w:rsid w:val="00CA31CD"/>
    <w:pPr>
      <w:numPr>
        <w:numId w:val="30"/>
      </w:numPr>
    </w:pPr>
  </w:style>
  <w:style w:type="numbering" w:customStyle="1" w:styleId="RTFNum30">
    <w:name w:val="RTF_Num 30"/>
    <w:basedOn w:val="Semlista"/>
    <w:rsid w:val="00CA31CD"/>
    <w:pPr>
      <w:numPr>
        <w:numId w:val="31"/>
      </w:numPr>
    </w:pPr>
  </w:style>
  <w:style w:type="numbering" w:customStyle="1" w:styleId="RTFNum31">
    <w:name w:val="RTF_Num 31"/>
    <w:basedOn w:val="Semlista"/>
    <w:rsid w:val="00CA31CD"/>
    <w:pPr>
      <w:numPr>
        <w:numId w:val="32"/>
      </w:numPr>
    </w:pPr>
  </w:style>
  <w:style w:type="numbering" w:customStyle="1" w:styleId="RTFNum32">
    <w:name w:val="RTF_Num 32"/>
    <w:basedOn w:val="Semlista"/>
    <w:rsid w:val="00CA31CD"/>
    <w:pPr>
      <w:numPr>
        <w:numId w:val="33"/>
      </w:numPr>
    </w:pPr>
  </w:style>
  <w:style w:type="numbering" w:customStyle="1" w:styleId="RTFNum33">
    <w:name w:val="RTF_Num 33"/>
    <w:basedOn w:val="Semlista"/>
    <w:rsid w:val="00CA31CD"/>
    <w:pPr>
      <w:numPr>
        <w:numId w:val="34"/>
      </w:numPr>
    </w:pPr>
  </w:style>
  <w:style w:type="numbering" w:customStyle="1" w:styleId="RTFNum34">
    <w:name w:val="RTF_Num 34"/>
    <w:basedOn w:val="Semlista"/>
    <w:rsid w:val="00CA31CD"/>
    <w:pPr>
      <w:numPr>
        <w:numId w:val="35"/>
      </w:numPr>
    </w:pPr>
  </w:style>
  <w:style w:type="numbering" w:customStyle="1" w:styleId="RTFNum35">
    <w:name w:val="RTF_Num 35"/>
    <w:basedOn w:val="Semlista"/>
    <w:rsid w:val="00CA31CD"/>
    <w:pPr>
      <w:numPr>
        <w:numId w:val="36"/>
      </w:numPr>
    </w:pPr>
  </w:style>
  <w:style w:type="numbering" w:customStyle="1" w:styleId="RTFNum36">
    <w:name w:val="RTF_Num 36"/>
    <w:basedOn w:val="Semlista"/>
    <w:rsid w:val="00CA31CD"/>
    <w:pPr>
      <w:numPr>
        <w:numId w:val="37"/>
      </w:numPr>
    </w:pPr>
  </w:style>
  <w:style w:type="numbering" w:customStyle="1" w:styleId="RTFNum37">
    <w:name w:val="RTF_Num 37"/>
    <w:basedOn w:val="Semlista"/>
    <w:rsid w:val="00CA31CD"/>
    <w:pPr>
      <w:numPr>
        <w:numId w:val="38"/>
      </w:numPr>
    </w:pPr>
  </w:style>
  <w:style w:type="numbering" w:customStyle="1" w:styleId="RTFNum38">
    <w:name w:val="RTF_Num 38"/>
    <w:basedOn w:val="Semlista"/>
    <w:rsid w:val="00CA31CD"/>
    <w:pPr>
      <w:numPr>
        <w:numId w:val="39"/>
      </w:numPr>
    </w:pPr>
  </w:style>
  <w:style w:type="numbering" w:customStyle="1" w:styleId="RTFNum39">
    <w:name w:val="RTF_Num 39"/>
    <w:basedOn w:val="Semlista"/>
    <w:rsid w:val="00CA31CD"/>
    <w:pPr>
      <w:numPr>
        <w:numId w:val="40"/>
      </w:numPr>
    </w:pPr>
  </w:style>
  <w:style w:type="numbering" w:customStyle="1" w:styleId="RTFNum40">
    <w:name w:val="RTF_Num 40"/>
    <w:basedOn w:val="Semlista"/>
    <w:rsid w:val="00CA31CD"/>
    <w:pPr>
      <w:numPr>
        <w:numId w:val="41"/>
      </w:numPr>
    </w:pPr>
  </w:style>
  <w:style w:type="numbering" w:customStyle="1" w:styleId="RTFNum41">
    <w:name w:val="RTF_Num 41"/>
    <w:basedOn w:val="Semlista"/>
    <w:rsid w:val="00CA31CD"/>
    <w:pPr>
      <w:numPr>
        <w:numId w:val="42"/>
      </w:numPr>
    </w:pPr>
  </w:style>
  <w:style w:type="numbering" w:customStyle="1" w:styleId="RTFNum42">
    <w:name w:val="RTF_Num 42"/>
    <w:basedOn w:val="Semlista"/>
    <w:rsid w:val="00CA31CD"/>
    <w:pPr>
      <w:numPr>
        <w:numId w:val="43"/>
      </w:numPr>
    </w:pPr>
  </w:style>
  <w:style w:type="numbering" w:customStyle="1" w:styleId="RTFNum43">
    <w:name w:val="RTF_Num 43"/>
    <w:basedOn w:val="Semlista"/>
    <w:rsid w:val="00CA31CD"/>
    <w:pPr>
      <w:numPr>
        <w:numId w:val="44"/>
      </w:numPr>
    </w:pPr>
  </w:style>
  <w:style w:type="numbering" w:customStyle="1" w:styleId="RTFNum44">
    <w:name w:val="RTF_Num 44"/>
    <w:basedOn w:val="Semlista"/>
    <w:rsid w:val="00CA31CD"/>
    <w:pPr>
      <w:numPr>
        <w:numId w:val="45"/>
      </w:numPr>
    </w:pPr>
  </w:style>
  <w:style w:type="numbering" w:customStyle="1" w:styleId="RTFNum45">
    <w:name w:val="RTF_Num 45"/>
    <w:basedOn w:val="Semlista"/>
    <w:rsid w:val="00CA31CD"/>
    <w:pPr>
      <w:numPr>
        <w:numId w:val="46"/>
      </w:numPr>
    </w:pPr>
  </w:style>
  <w:style w:type="numbering" w:customStyle="1" w:styleId="RTFNum46">
    <w:name w:val="RTF_Num 46"/>
    <w:basedOn w:val="Semlista"/>
    <w:rsid w:val="00CA31CD"/>
    <w:pPr>
      <w:numPr>
        <w:numId w:val="47"/>
      </w:numPr>
    </w:pPr>
  </w:style>
  <w:style w:type="numbering" w:customStyle="1" w:styleId="RTFNum47">
    <w:name w:val="RTF_Num 47"/>
    <w:basedOn w:val="Semlista"/>
    <w:rsid w:val="00CA31CD"/>
    <w:pPr>
      <w:numPr>
        <w:numId w:val="48"/>
      </w:numPr>
    </w:pPr>
  </w:style>
  <w:style w:type="numbering" w:customStyle="1" w:styleId="RTFNum48">
    <w:name w:val="RTF_Num 48"/>
    <w:basedOn w:val="Semlista"/>
    <w:rsid w:val="00CA31CD"/>
    <w:pPr>
      <w:numPr>
        <w:numId w:val="49"/>
      </w:numPr>
    </w:pPr>
  </w:style>
  <w:style w:type="numbering" w:customStyle="1" w:styleId="RTFNum49">
    <w:name w:val="RTF_Num 49"/>
    <w:basedOn w:val="Semlista"/>
    <w:rsid w:val="00CA31CD"/>
    <w:pPr>
      <w:numPr>
        <w:numId w:val="50"/>
      </w:numPr>
    </w:pPr>
  </w:style>
  <w:style w:type="numbering" w:customStyle="1" w:styleId="RTFNum50">
    <w:name w:val="RTF_Num 50"/>
    <w:basedOn w:val="Semlista"/>
    <w:rsid w:val="00CA31CD"/>
    <w:pPr>
      <w:numPr>
        <w:numId w:val="51"/>
      </w:numPr>
    </w:pPr>
  </w:style>
  <w:style w:type="numbering" w:customStyle="1" w:styleId="RTFNum51">
    <w:name w:val="RTF_Num 51"/>
    <w:basedOn w:val="Semlista"/>
    <w:rsid w:val="00CA31CD"/>
    <w:pPr>
      <w:numPr>
        <w:numId w:val="52"/>
      </w:numPr>
    </w:pPr>
  </w:style>
  <w:style w:type="numbering" w:customStyle="1" w:styleId="RTFNum52">
    <w:name w:val="RTF_Num 52"/>
    <w:basedOn w:val="Semlista"/>
    <w:rsid w:val="00CA31CD"/>
    <w:pPr>
      <w:numPr>
        <w:numId w:val="53"/>
      </w:numPr>
    </w:pPr>
  </w:style>
  <w:style w:type="numbering" w:customStyle="1" w:styleId="RTFNum53">
    <w:name w:val="RTF_Num 53"/>
    <w:basedOn w:val="Semlista"/>
    <w:rsid w:val="00CA31CD"/>
    <w:pPr>
      <w:numPr>
        <w:numId w:val="54"/>
      </w:numPr>
    </w:pPr>
  </w:style>
  <w:style w:type="numbering" w:customStyle="1" w:styleId="RTFNum54">
    <w:name w:val="RTF_Num 54"/>
    <w:basedOn w:val="Semlista"/>
    <w:rsid w:val="00CA31CD"/>
    <w:pPr>
      <w:numPr>
        <w:numId w:val="55"/>
      </w:numPr>
    </w:pPr>
  </w:style>
  <w:style w:type="numbering" w:customStyle="1" w:styleId="RTFNum55">
    <w:name w:val="RTF_Num 55"/>
    <w:basedOn w:val="Semlista"/>
    <w:rsid w:val="00CA31CD"/>
    <w:pPr>
      <w:numPr>
        <w:numId w:val="56"/>
      </w:numPr>
    </w:pPr>
  </w:style>
  <w:style w:type="numbering" w:customStyle="1" w:styleId="RTFNum56">
    <w:name w:val="RTF_Num 56"/>
    <w:basedOn w:val="Semlista"/>
    <w:rsid w:val="00CA31CD"/>
    <w:pPr>
      <w:numPr>
        <w:numId w:val="57"/>
      </w:numPr>
    </w:pPr>
  </w:style>
  <w:style w:type="numbering" w:customStyle="1" w:styleId="RTFNum57">
    <w:name w:val="RTF_Num 57"/>
    <w:basedOn w:val="Semlista"/>
    <w:rsid w:val="00CA31CD"/>
    <w:pPr>
      <w:numPr>
        <w:numId w:val="58"/>
      </w:numPr>
    </w:pPr>
  </w:style>
  <w:style w:type="numbering" w:customStyle="1" w:styleId="RTFNum58">
    <w:name w:val="RTF_Num 58"/>
    <w:basedOn w:val="Semlista"/>
    <w:rsid w:val="00CA31CD"/>
    <w:pPr>
      <w:numPr>
        <w:numId w:val="59"/>
      </w:numPr>
    </w:pPr>
  </w:style>
  <w:style w:type="numbering" w:customStyle="1" w:styleId="RTFNum59">
    <w:name w:val="RTF_Num 59"/>
    <w:basedOn w:val="Semlista"/>
    <w:rsid w:val="00CA31CD"/>
    <w:pPr>
      <w:numPr>
        <w:numId w:val="60"/>
      </w:numPr>
    </w:pPr>
  </w:style>
  <w:style w:type="numbering" w:customStyle="1" w:styleId="RTFNum60">
    <w:name w:val="RTF_Num 60"/>
    <w:basedOn w:val="Semlista"/>
    <w:rsid w:val="00CA31CD"/>
    <w:pPr>
      <w:numPr>
        <w:numId w:val="61"/>
      </w:numPr>
    </w:pPr>
  </w:style>
  <w:style w:type="numbering" w:customStyle="1" w:styleId="RTFNum61">
    <w:name w:val="RTF_Num 61"/>
    <w:basedOn w:val="Semlista"/>
    <w:rsid w:val="00CA31CD"/>
    <w:pPr>
      <w:numPr>
        <w:numId w:val="62"/>
      </w:numPr>
    </w:pPr>
  </w:style>
  <w:style w:type="numbering" w:customStyle="1" w:styleId="RTFNum62">
    <w:name w:val="RTF_Num 62"/>
    <w:basedOn w:val="Semlista"/>
    <w:rsid w:val="00CA31CD"/>
    <w:pPr>
      <w:numPr>
        <w:numId w:val="63"/>
      </w:numPr>
    </w:pPr>
  </w:style>
  <w:style w:type="numbering" w:customStyle="1" w:styleId="RTFNum63">
    <w:name w:val="RTF_Num 63"/>
    <w:basedOn w:val="Semlista"/>
    <w:rsid w:val="00CA31CD"/>
    <w:pPr>
      <w:numPr>
        <w:numId w:val="64"/>
      </w:numPr>
    </w:pPr>
  </w:style>
  <w:style w:type="numbering" w:customStyle="1" w:styleId="RTFNum64">
    <w:name w:val="RTF_Num 64"/>
    <w:basedOn w:val="Semlista"/>
    <w:rsid w:val="00CA31CD"/>
    <w:pPr>
      <w:numPr>
        <w:numId w:val="65"/>
      </w:numPr>
    </w:pPr>
  </w:style>
  <w:style w:type="numbering" w:customStyle="1" w:styleId="RTFNum65">
    <w:name w:val="RTF_Num 65"/>
    <w:basedOn w:val="Semlista"/>
    <w:rsid w:val="00CA31CD"/>
    <w:pPr>
      <w:numPr>
        <w:numId w:val="66"/>
      </w:numPr>
    </w:pPr>
  </w:style>
  <w:style w:type="numbering" w:customStyle="1" w:styleId="RTFNum66">
    <w:name w:val="RTF_Num 66"/>
    <w:basedOn w:val="Semlista"/>
    <w:rsid w:val="00CA31CD"/>
    <w:pPr>
      <w:numPr>
        <w:numId w:val="67"/>
      </w:numPr>
    </w:pPr>
  </w:style>
  <w:style w:type="numbering" w:customStyle="1" w:styleId="RTFNum67">
    <w:name w:val="RTF_Num 67"/>
    <w:basedOn w:val="Semlista"/>
    <w:rsid w:val="00CA31CD"/>
    <w:pPr>
      <w:numPr>
        <w:numId w:val="68"/>
      </w:numPr>
    </w:pPr>
  </w:style>
  <w:style w:type="numbering" w:customStyle="1" w:styleId="RTFNum68">
    <w:name w:val="RTF_Num 68"/>
    <w:basedOn w:val="Semlista"/>
    <w:rsid w:val="00CA31CD"/>
    <w:pPr>
      <w:numPr>
        <w:numId w:val="69"/>
      </w:numPr>
    </w:pPr>
  </w:style>
  <w:style w:type="numbering" w:customStyle="1" w:styleId="RTFNum69">
    <w:name w:val="RTF_Num 69"/>
    <w:basedOn w:val="Semlista"/>
    <w:rsid w:val="00CA31CD"/>
    <w:pPr>
      <w:numPr>
        <w:numId w:val="70"/>
      </w:numPr>
    </w:pPr>
  </w:style>
  <w:style w:type="numbering" w:customStyle="1" w:styleId="RTFNum70">
    <w:name w:val="RTF_Num 70"/>
    <w:basedOn w:val="Semlista"/>
    <w:rsid w:val="00CA31CD"/>
    <w:pPr>
      <w:numPr>
        <w:numId w:val="71"/>
      </w:numPr>
    </w:pPr>
  </w:style>
  <w:style w:type="numbering" w:customStyle="1" w:styleId="RTFNum71">
    <w:name w:val="RTF_Num 71"/>
    <w:basedOn w:val="Semlista"/>
    <w:rsid w:val="00CA31CD"/>
    <w:pPr>
      <w:numPr>
        <w:numId w:val="72"/>
      </w:numPr>
    </w:pPr>
  </w:style>
  <w:style w:type="numbering" w:customStyle="1" w:styleId="RTFNum72">
    <w:name w:val="RTF_Num 72"/>
    <w:basedOn w:val="Semlista"/>
    <w:rsid w:val="00CA31CD"/>
    <w:pPr>
      <w:numPr>
        <w:numId w:val="73"/>
      </w:numPr>
    </w:pPr>
  </w:style>
  <w:style w:type="numbering" w:customStyle="1" w:styleId="RTFNum73">
    <w:name w:val="RTF_Num 73"/>
    <w:basedOn w:val="Semlista"/>
    <w:rsid w:val="00CA31CD"/>
    <w:pPr>
      <w:numPr>
        <w:numId w:val="74"/>
      </w:numPr>
    </w:pPr>
  </w:style>
  <w:style w:type="numbering" w:customStyle="1" w:styleId="RTFNum74">
    <w:name w:val="RTF_Num 74"/>
    <w:basedOn w:val="Semlista"/>
    <w:rsid w:val="00CA31CD"/>
    <w:pPr>
      <w:numPr>
        <w:numId w:val="75"/>
      </w:numPr>
    </w:pPr>
  </w:style>
  <w:style w:type="numbering" w:customStyle="1" w:styleId="RTFNum75">
    <w:name w:val="RTF_Num 75"/>
    <w:basedOn w:val="Semlista"/>
    <w:rsid w:val="00CA31CD"/>
    <w:pPr>
      <w:numPr>
        <w:numId w:val="76"/>
      </w:numPr>
    </w:pPr>
  </w:style>
  <w:style w:type="numbering" w:customStyle="1" w:styleId="RTFNum76">
    <w:name w:val="RTF_Num 76"/>
    <w:basedOn w:val="Semlista"/>
    <w:rsid w:val="00CA31CD"/>
    <w:pPr>
      <w:numPr>
        <w:numId w:val="77"/>
      </w:numPr>
    </w:pPr>
  </w:style>
  <w:style w:type="numbering" w:customStyle="1" w:styleId="RTFNum77">
    <w:name w:val="RTF_Num 77"/>
    <w:basedOn w:val="Semlista"/>
    <w:rsid w:val="00CA31CD"/>
    <w:pPr>
      <w:numPr>
        <w:numId w:val="78"/>
      </w:numPr>
    </w:pPr>
  </w:style>
  <w:style w:type="numbering" w:customStyle="1" w:styleId="RTFNum78">
    <w:name w:val="RTF_Num 78"/>
    <w:basedOn w:val="Semlista"/>
    <w:rsid w:val="00CA31CD"/>
    <w:pPr>
      <w:numPr>
        <w:numId w:val="79"/>
      </w:numPr>
    </w:pPr>
  </w:style>
  <w:style w:type="numbering" w:customStyle="1" w:styleId="RTFNum79">
    <w:name w:val="RTF_Num 79"/>
    <w:basedOn w:val="Semlista"/>
    <w:rsid w:val="00CA31CD"/>
    <w:pPr>
      <w:numPr>
        <w:numId w:val="80"/>
      </w:numPr>
    </w:pPr>
  </w:style>
  <w:style w:type="numbering" w:customStyle="1" w:styleId="RTFNum80">
    <w:name w:val="RTF_Num 80"/>
    <w:basedOn w:val="Semlista"/>
    <w:rsid w:val="00CA31CD"/>
    <w:pPr>
      <w:numPr>
        <w:numId w:val="81"/>
      </w:numPr>
    </w:pPr>
  </w:style>
  <w:style w:type="numbering" w:customStyle="1" w:styleId="RTFNum81">
    <w:name w:val="RTF_Num 81"/>
    <w:basedOn w:val="Semlista"/>
    <w:rsid w:val="00CA31CD"/>
    <w:pPr>
      <w:numPr>
        <w:numId w:val="82"/>
      </w:numPr>
    </w:pPr>
  </w:style>
  <w:style w:type="numbering" w:customStyle="1" w:styleId="RTFNum82">
    <w:name w:val="RTF_Num 82"/>
    <w:basedOn w:val="Semlista"/>
    <w:rsid w:val="00CA31CD"/>
    <w:pPr>
      <w:numPr>
        <w:numId w:val="83"/>
      </w:numPr>
    </w:pPr>
  </w:style>
  <w:style w:type="numbering" w:customStyle="1" w:styleId="RTFNum83">
    <w:name w:val="RTF_Num 83"/>
    <w:basedOn w:val="Semlista"/>
    <w:rsid w:val="00CA31CD"/>
    <w:pPr>
      <w:numPr>
        <w:numId w:val="84"/>
      </w:numPr>
    </w:pPr>
  </w:style>
  <w:style w:type="numbering" w:customStyle="1" w:styleId="RTFNum84">
    <w:name w:val="RTF_Num 84"/>
    <w:basedOn w:val="Semlista"/>
    <w:rsid w:val="00CA31CD"/>
    <w:pPr>
      <w:numPr>
        <w:numId w:val="85"/>
      </w:numPr>
    </w:pPr>
  </w:style>
  <w:style w:type="numbering" w:customStyle="1" w:styleId="RTFNum85">
    <w:name w:val="RTF_Num 85"/>
    <w:basedOn w:val="Semlista"/>
    <w:rsid w:val="00CA31CD"/>
    <w:pPr>
      <w:numPr>
        <w:numId w:val="86"/>
      </w:numPr>
    </w:pPr>
  </w:style>
  <w:style w:type="numbering" w:customStyle="1" w:styleId="RTFNum86">
    <w:name w:val="RTF_Num 86"/>
    <w:basedOn w:val="Semlista"/>
    <w:rsid w:val="00CA31CD"/>
    <w:pPr>
      <w:numPr>
        <w:numId w:val="87"/>
      </w:numPr>
    </w:pPr>
  </w:style>
  <w:style w:type="numbering" w:customStyle="1" w:styleId="RTFNum87">
    <w:name w:val="RTF_Num 87"/>
    <w:basedOn w:val="Semlista"/>
    <w:rsid w:val="00CA31CD"/>
    <w:pPr>
      <w:numPr>
        <w:numId w:val="88"/>
      </w:numPr>
    </w:pPr>
  </w:style>
  <w:style w:type="numbering" w:customStyle="1" w:styleId="RTFNum88">
    <w:name w:val="RTF_Num 88"/>
    <w:basedOn w:val="Semlista"/>
    <w:rsid w:val="00CA31CD"/>
    <w:pPr>
      <w:numPr>
        <w:numId w:val="89"/>
      </w:numPr>
    </w:pPr>
  </w:style>
  <w:style w:type="numbering" w:customStyle="1" w:styleId="RTFNum89">
    <w:name w:val="RTF_Num 89"/>
    <w:basedOn w:val="Semlista"/>
    <w:rsid w:val="00CA31CD"/>
    <w:pPr>
      <w:numPr>
        <w:numId w:val="90"/>
      </w:numPr>
    </w:pPr>
  </w:style>
  <w:style w:type="numbering" w:customStyle="1" w:styleId="RTFNum90">
    <w:name w:val="RTF_Num 90"/>
    <w:basedOn w:val="Semlista"/>
    <w:rsid w:val="00CA31CD"/>
    <w:pPr>
      <w:numPr>
        <w:numId w:val="91"/>
      </w:numPr>
    </w:pPr>
  </w:style>
  <w:style w:type="numbering" w:customStyle="1" w:styleId="RTFNum91">
    <w:name w:val="RTF_Num 91"/>
    <w:basedOn w:val="Semlista"/>
    <w:rsid w:val="00CA31CD"/>
    <w:pPr>
      <w:numPr>
        <w:numId w:val="92"/>
      </w:numPr>
    </w:pPr>
  </w:style>
  <w:style w:type="numbering" w:customStyle="1" w:styleId="RTFNum92">
    <w:name w:val="RTF_Num 92"/>
    <w:basedOn w:val="Semlista"/>
    <w:rsid w:val="00CA31CD"/>
    <w:pPr>
      <w:numPr>
        <w:numId w:val="93"/>
      </w:numPr>
    </w:pPr>
  </w:style>
  <w:style w:type="numbering" w:customStyle="1" w:styleId="RTFNum93">
    <w:name w:val="RTF_Num 93"/>
    <w:basedOn w:val="Semlista"/>
    <w:rsid w:val="00CA31CD"/>
    <w:pPr>
      <w:numPr>
        <w:numId w:val="94"/>
      </w:numPr>
    </w:pPr>
  </w:style>
  <w:style w:type="numbering" w:customStyle="1" w:styleId="RTFNum94">
    <w:name w:val="RTF_Num 94"/>
    <w:basedOn w:val="Semlista"/>
    <w:rsid w:val="00CA31CD"/>
    <w:pPr>
      <w:numPr>
        <w:numId w:val="95"/>
      </w:numPr>
    </w:pPr>
  </w:style>
  <w:style w:type="numbering" w:customStyle="1" w:styleId="RTFNum95">
    <w:name w:val="RTF_Num 95"/>
    <w:basedOn w:val="Semlista"/>
    <w:rsid w:val="00CA31CD"/>
    <w:pPr>
      <w:numPr>
        <w:numId w:val="96"/>
      </w:numPr>
    </w:pPr>
  </w:style>
  <w:style w:type="numbering" w:customStyle="1" w:styleId="RTFNum96">
    <w:name w:val="RTF_Num 96"/>
    <w:basedOn w:val="Semlista"/>
    <w:rsid w:val="00CA31CD"/>
    <w:pPr>
      <w:numPr>
        <w:numId w:val="97"/>
      </w:numPr>
    </w:pPr>
  </w:style>
  <w:style w:type="numbering" w:customStyle="1" w:styleId="RTFNum97">
    <w:name w:val="RTF_Num 97"/>
    <w:basedOn w:val="Semlista"/>
    <w:rsid w:val="00CA31CD"/>
    <w:pPr>
      <w:numPr>
        <w:numId w:val="98"/>
      </w:numPr>
    </w:pPr>
  </w:style>
  <w:style w:type="numbering" w:customStyle="1" w:styleId="RTFNum98">
    <w:name w:val="RTF_Num 98"/>
    <w:basedOn w:val="Semlista"/>
    <w:rsid w:val="00CA31CD"/>
    <w:pPr>
      <w:numPr>
        <w:numId w:val="99"/>
      </w:numPr>
    </w:pPr>
  </w:style>
  <w:style w:type="numbering" w:customStyle="1" w:styleId="RTFNum99">
    <w:name w:val="RTF_Num 99"/>
    <w:basedOn w:val="Semlista"/>
    <w:rsid w:val="00CA31CD"/>
    <w:pPr>
      <w:numPr>
        <w:numId w:val="100"/>
      </w:numPr>
    </w:pPr>
  </w:style>
  <w:style w:type="numbering" w:customStyle="1" w:styleId="RTFNum100">
    <w:name w:val="RTF_Num 100"/>
    <w:basedOn w:val="Semlista"/>
    <w:rsid w:val="00CA31CD"/>
    <w:pPr>
      <w:numPr>
        <w:numId w:val="101"/>
      </w:numPr>
    </w:pPr>
  </w:style>
  <w:style w:type="numbering" w:customStyle="1" w:styleId="RTFNum101">
    <w:name w:val="RTF_Num 101"/>
    <w:basedOn w:val="Semlista"/>
    <w:rsid w:val="00CA31CD"/>
    <w:pPr>
      <w:numPr>
        <w:numId w:val="102"/>
      </w:numPr>
    </w:pPr>
  </w:style>
  <w:style w:type="numbering" w:customStyle="1" w:styleId="RTFNum102">
    <w:name w:val="RTF_Num 102"/>
    <w:basedOn w:val="Semlista"/>
    <w:rsid w:val="00CA31CD"/>
    <w:pPr>
      <w:numPr>
        <w:numId w:val="103"/>
      </w:numPr>
    </w:pPr>
  </w:style>
  <w:style w:type="numbering" w:customStyle="1" w:styleId="RTFNum103">
    <w:name w:val="RTF_Num 103"/>
    <w:basedOn w:val="Semlista"/>
    <w:rsid w:val="00CA31CD"/>
    <w:pPr>
      <w:numPr>
        <w:numId w:val="104"/>
      </w:numPr>
    </w:pPr>
  </w:style>
  <w:style w:type="numbering" w:customStyle="1" w:styleId="RTFNum104">
    <w:name w:val="RTF_Num 104"/>
    <w:basedOn w:val="Semlista"/>
    <w:rsid w:val="00CA31CD"/>
    <w:pPr>
      <w:numPr>
        <w:numId w:val="105"/>
      </w:numPr>
    </w:pPr>
  </w:style>
  <w:style w:type="numbering" w:customStyle="1" w:styleId="RTFNum105">
    <w:name w:val="RTF_Num 105"/>
    <w:basedOn w:val="Semlista"/>
    <w:rsid w:val="00CA31CD"/>
    <w:pPr>
      <w:numPr>
        <w:numId w:val="106"/>
      </w:numPr>
    </w:pPr>
  </w:style>
  <w:style w:type="numbering" w:customStyle="1" w:styleId="RTFNum106">
    <w:name w:val="RTF_Num 106"/>
    <w:basedOn w:val="Semlista"/>
    <w:rsid w:val="00CA31CD"/>
    <w:pPr>
      <w:numPr>
        <w:numId w:val="107"/>
      </w:numPr>
    </w:pPr>
  </w:style>
  <w:style w:type="numbering" w:customStyle="1" w:styleId="RTFNum107">
    <w:name w:val="RTF_Num 107"/>
    <w:basedOn w:val="Semlista"/>
    <w:rsid w:val="00CA31CD"/>
    <w:pPr>
      <w:numPr>
        <w:numId w:val="108"/>
      </w:numPr>
    </w:pPr>
  </w:style>
  <w:style w:type="numbering" w:customStyle="1" w:styleId="RTFNum108">
    <w:name w:val="RTF_Num 108"/>
    <w:basedOn w:val="Semlista"/>
    <w:rsid w:val="00CA31CD"/>
    <w:pPr>
      <w:numPr>
        <w:numId w:val="109"/>
      </w:numPr>
    </w:pPr>
  </w:style>
  <w:style w:type="numbering" w:customStyle="1" w:styleId="RTFNum109">
    <w:name w:val="RTF_Num 109"/>
    <w:basedOn w:val="Semlista"/>
    <w:rsid w:val="00CA31CD"/>
    <w:pPr>
      <w:numPr>
        <w:numId w:val="110"/>
      </w:numPr>
    </w:pPr>
  </w:style>
  <w:style w:type="numbering" w:customStyle="1" w:styleId="RTFNum110">
    <w:name w:val="RTF_Num 110"/>
    <w:basedOn w:val="Semlista"/>
    <w:rsid w:val="00CA31CD"/>
    <w:pPr>
      <w:numPr>
        <w:numId w:val="111"/>
      </w:numPr>
    </w:pPr>
  </w:style>
  <w:style w:type="numbering" w:customStyle="1" w:styleId="RTFNum111">
    <w:name w:val="RTF_Num 111"/>
    <w:basedOn w:val="Semlista"/>
    <w:rsid w:val="00CA31CD"/>
    <w:pPr>
      <w:numPr>
        <w:numId w:val="112"/>
      </w:numPr>
    </w:pPr>
  </w:style>
  <w:style w:type="numbering" w:customStyle="1" w:styleId="RTFNum112">
    <w:name w:val="RTF_Num 112"/>
    <w:basedOn w:val="Semlista"/>
    <w:rsid w:val="00CA31CD"/>
    <w:pPr>
      <w:numPr>
        <w:numId w:val="113"/>
      </w:numPr>
    </w:pPr>
  </w:style>
  <w:style w:type="numbering" w:customStyle="1" w:styleId="RTFNum113">
    <w:name w:val="RTF_Num 113"/>
    <w:basedOn w:val="Semlista"/>
    <w:rsid w:val="00CA31CD"/>
    <w:pPr>
      <w:numPr>
        <w:numId w:val="114"/>
      </w:numPr>
    </w:pPr>
  </w:style>
  <w:style w:type="numbering" w:customStyle="1" w:styleId="RTFNum114">
    <w:name w:val="RTF_Num 114"/>
    <w:basedOn w:val="Semlista"/>
    <w:rsid w:val="00CA31CD"/>
    <w:pPr>
      <w:numPr>
        <w:numId w:val="115"/>
      </w:numPr>
    </w:pPr>
  </w:style>
  <w:style w:type="numbering" w:customStyle="1" w:styleId="RTFNum115">
    <w:name w:val="RTF_Num 115"/>
    <w:basedOn w:val="Semlista"/>
    <w:rsid w:val="00CA31CD"/>
    <w:pPr>
      <w:numPr>
        <w:numId w:val="116"/>
      </w:numPr>
    </w:pPr>
  </w:style>
  <w:style w:type="numbering" w:customStyle="1" w:styleId="RTFNum116">
    <w:name w:val="RTF_Num 116"/>
    <w:basedOn w:val="Semlista"/>
    <w:rsid w:val="00CA31CD"/>
    <w:pPr>
      <w:numPr>
        <w:numId w:val="117"/>
      </w:numPr>
    </w:pPr>
  </w:style>
  <w:style w:type="numbering" w:customStyle="1" w:styleId="RTFNum117">
    <w:name w:val="RTF_Num 117"/>
    <w:basedOn w:val="Semlista"/>
    <w:rsid w:val="00CA31CD"/>
    <w:pPr>
      <w:numPr>
        <w:numId w:val="118"/>
      </w:numPr>
    </w:pPr>
  </w:style>
  <w:style w:type="numbering" w:customStyle="1" w:styleId="RTFNum118">
    <w:name w:val="RTF_Num 118"/>
    <w:basedOn w:val="Semlista"/>
    <w:rsid w:val="00CA31CD"/>
    <w:pPr>
      <w:numPr>
        <w:numId w:val="119"/>
      </w:numPr>
    </w:pPr>
  </w:style>
  <w:style w:type="numbering" w:customStyle="1" w:styleId="RTFNum119">
    <w:name w:val="RTF_Num 119"/>
    <w:basedOn w:val="Semlista"/>
    <w:rsid w:val="00CA31CD"/>
    <w:pPr>
      <w:numPr>
        <w:numId w:val="120"/>
      </w:numPr>
    </w:pPr>
  </w:style>
  <w:style w:type="numbering" w:customStyle="1" w:styleId="RTFNum120">
    <w:name w:val="RTF_Num 120"/>
    <w:basedOn w:val="Semlista"/>
    <w:rsid w:val="00CA31CD"/>
    <w:pPr>
      <w:numPr>
        <w:numId w:val="121"/>
      </w:numPr>
    </w:pPr>
  </w:style>
  <w:style w:type="numbering" w:customStyle="1" w:styleId="RTFNum121">
    <w:name w:val="RTF_Num 121"/>
    <w:basedOn w:val="Semlista"/>
    <w:rsid w:val="00CA31CD"/>
    <w:pPr>
      <w:numPr>
        <w:numId w:val="122"/>
      </w:numPr>
    </w:pPr>
  </w:style>
  <w:style w:type="numbering" w:customStyle="1" w:styleId="RTFNum122">
    <w:name w:val="RTF_Num 122"/>
    <w:basedOn w:val="Semlista"/>
    <w:rsid w:val="00CA31CD"/>
    <w:pPr>
      <w:numPr>
        <w:numId w:val="123"/>
      </w:numPr>
    </w:pPr>
  </w:style>
  <w:style w:type="numbering" w:customStyle="1" w:styleId="RTFNum123">
    <w:name w:val="RTF_Num 123"/>
    <w:basedOn w:val="Semlista"/>
    <w:rsid w:val="00CA31CD"/>
    <w:pPr>
      <w:numPr>
        <w:numId w:val="124"/>
      </w:numPr>
    </w:pPr>
  </w:style>
  <w:style w:type="numbering" w:customStyle="1" w:styleId="RTFNum124">
    <w:name w:val="RTF_Num 124"/>
    <w:basedOn w:val="Semlista"/>
    <w:rsid w:val="00CA31CD"/>
    <w:pPr>
      <w:numPr>
        <w:numId w:val="125"/>
      </w:numPr>
    </w:pPr>
  </w:style>
  <w:style w:type="numbering" w:customStyle="1" w:styleId="RTFNum125">
    <w:name w:val="RTF_Num 125"/>
    <w:basedOn w:val="Semlista"/>
    <w:rsid w:val="00CA31CD"/>
    <w:pPr>
      <w:numPr>
        <w:numId w:val="126"/>
      </w:numPr>
    </w:pPr>
  </w:style>
  <w:style w:type="numbering" w:customStyle="1" w:styleId="RTFNum126">
    <w:name w:val="RTF_Num 126"/>
    <w:basedOn w:val="Semlista"/>
    <w:rsid w:val="00CA31CD"/>
    <w:pPr>
      <w:numPr>
        <w:numId w:val="127"/>
      </w:numPr>
    </w:pPr>
  </w:style>
  <w:style w:type="numbering" w:customStyle="1" w:styleId="RTFNum127">
    <w:name w:val="RTF_Num 127"/>
    <w:basedOn w:val="Semlista"/>
    <w:rsid w:val="00CA31CD"/>
    <w:pPr>
      <w:numPr>
        <w:numId w:val="128"/>
      </w:numPr>
    </w:pPr>
  </w:style>
  <w:style w:type="numbering" w:customStyle="1" w:styleId="RTFNum128">
    <w:name w:val="RTF_Num 128"/>
    <w:basedOn w:val="Semlista"/>
    <w:rsid w:val="00CA31CD"/>
    <w:pPr>
      <w:numPr>
        <w:numId w:val="129"/>
      </w:numPr>
    </w:pPr>
  </w:style>
  <w:style w:type="numbering" w:customStyle="1" w:styleId="RTFNum129">
    <w:name w:val="RTF_Num 129"/>
    <w:basedOn w:val="Semlista"/>
    <w:rsid w:val="00CA31CD"/>
    <w:pPr>
      <w:numPr>
        <w:numId w:val="130"/>
      </w:numPr>
    </w:pPr>
  </w:style>
  <w:style w:type="numbering" w:customStyle="1" w:styleId="RTFNum130">
    <w:name w:val="RTF_Num 130"/>
    <w:basedOn w:val="Semlista"/>
    <w:rsid w:val="00CA31CD"/>
    <w:pPr>
      <w:numPr>
        <w:numId w:val="131"/>
      </w:numPr>
    </w:pPr>
  </w:style>
  <w:style w:type="numbering" w:customStyle="1" w:styleId="RTFNum131">
    <w:name w:val="RTF_Num 131"/>
    <w:basedOn w:val="Semlista"/>
    <w:rsid w:val="00CA31CD"/>
    <w:pPr>
      <w:numPr>
        <w:numId w:val="132"/>
      </w:numPr>
    </w:pPr>
  </w:style>
  <w:style w:type="numbering" w:customStyle="1" w:styleId="RTFNum132">
    <w:name w:val="RTF_Num 132"/>
    <w:basedOn w:val="Semlista"/>
    <w:rsid w:val="00CA31CD"/>
    <w:pPr>
      <w:numPr>
        <w:numId w:val="133"/>
      </w:numPr>
    </w:pPr>
  </w:style>
  <w:style w:type="numbering" w:customStyle="1" w:styleId="RTFNum133">
    <w:name w:val="RTF_Num 133"/>
    <w:basedOn w:val="Semlista"/>
    <w:rsid w:val="00CA31CD"/>
    <w:pPr>
      <w:numPr>
        <w:numId w:val="134"/>
      </w:numPr>
    </w:pPr>
  </w:style>
  <w:style w:type="numbering" w:customStyle="1" w:styleId="RTFNum134">
    <w:name w:val="RTF_Num 134"/>
    <w:basedOn w:val="Semlista"/>
    <w:rsid w:val="00CA31CD"/>
    <w:pPr>
      <w:numPr>
        <w:numId w:val="135"/>
      </w:numPr>
    </w:pPr>
  </w:style>
  <w:style w:type="numbering" w:customStyle="1" w:styleId="RTFNum135">
    <w:name w:val="RTF_Num 135"/>
    <w:basedOn w:val="Semlista"/>
    <w:rsid w:val="00CA31CD"/>
    <w:pPr>
      <w:numPr>
        <w:numId w:val="136"/>
      </w:numPr>
    </w:pPr>
  </w:style>
  <w:style w:type="numbering" w:customStyle="1" w:styleId="RTFNum136">
    <w:name w:val="RTF_Num 136"/>
    <w:basedOn w:val="Semlista"/>
    <w:rsid w:val="00CA31CD"/>
    <w:pPr>
      <w:numPr>
        <w:numId w:val="137"/>
      </w:numPr>
    </w:pPr>
  </w:style>
  <w:style w:type="numbering" w:customStyle="1" w:styleId="RTFNum137">
    <w:name w:val="RTF_Num 137"/>
    <w:basedOn w:val="Semlista"/>
    <w:rsid w:val="00CA31CD"/>
    <w:pPr>
      <w:numPr>
        <w:numId w:val="138"/>
      </w:numPr>
    </w:pPr>
  </w:style>
  <w:style w:type="numbering" w:customStyle="1" w:styleId="RTFNum138">
    <w:name w:val="RTF_Num 138"/>
    <w:basedOn w:val="Semlista"/>
    <w:rsid w:val="00CA31CD"/>
    <w:pPr>
      <w:numPr>
        <w:numId w:val="139"/>
      </w:numPr>
    </w:pPr>
  </w:style>
  <w:style w:type="numbering" w:customStyle="1" w:styleId="RTFNum139">
    <w:name w:val="RTF_Num 139"/>
    <w:basedOn w:val="Semlista"/>
    <w:rsid w:val="00CA31CD"/>
    <w:pPr>
      <w:numPr>
        <w:numId w:val="140"/>
      </w:numPr>
    </w:pPr>
  </w:style>
  <w:style w:type="numbering" w:customStyle="1" w:styleId="RTFNum140">
    <w:name w:val="RTF_Num 140"/>
    <w:basedOn w:val="Semlista"/>
    <w:rsid w:val="00CA31CD"/>
    <w:pPr>
      <w:numPr>
        <w:numId w:val="141"/>
      </w:numPr>
    </w:pPr>
  </w:style>
  <w:style w:type="numbering" w:customStyle="1" w:styleId="RTFNum141">
    <w:name w:val="RTF_Num 141"/>
    <w:basedOn w:val="Semlista"/>
    <w:rsid w:val="00CA31CD"/>
    <w:pPr>
      <w:numPr>
        <w:numId w:val="142"/>
      </w:numPr>
    </w:pPr>
  </w:style>
  <w:style w:type="numbering" w:customStyle="1" w:styleId="RTFNum142">
    <w:name w:val="RTF_Num 142"/>
    <w:basedOn w:val="Semlista"/>
    <w:rsid w:val="00CA31CD"/>
    <w:pPr>
      <w:numPr>
        <w:numId w:val="143"/>
      </w:numPr>
    </w:pPr>
  </w:style>
  <w:style w:type="numbering" w:customStyle="1" w:styleId="RTFNum143">
    <w:name w:val="RTF_Num 143"/>
    <w:basedOn w:val="Semlista"/>
    <w:rsid w:val="00CA31CD"/>
    <w:pPr>
      <w:numPr>
        <w:numId w:val="144"/>
      </w:numPr>
    </w:pPr>
  </w:style>
  <w:style w:type="numbering" w:customStyle="1" w:styleId="RTFNum144">
    <w:name w:val="RTF_Num 144"/>
    <w:basedOn w:val="Semlista"/>
    <w:rsid w:val="00CA31CD"/>
    <w:pPr>
      <w:numPr>
        <w:numId w:val="145"/>
      </w:numPr>
    </w:pPr>
  </w:style>
  <w:style w:type="numbering" w:customStyle="1" w:styleId="RTFNum145">
    <w:name w:val="RTF_Num 145"/>
    <w:basedOn w:val="Semlista"/>
    <w:rsid w:val="00CA31CD"/>
    <w:pPr>
      <w:numPr>
        <w:numId w:val="146"/>
      </w:numPr>
    </w:pPr>
  </w:style>
  <w:style w:type="numbering" w:customStyle="1" w:styleId="RTFNum146">
    <w:name w:val="RTF_Num 146"/>
    <w:basedOn w:val="Semlista"/>
    <w:rsid w:val="00CA31CD"/>
    <w:pPr>
      <w:numPr>
        <w:numId w:val="147"/>
      </w:numPr>
    </w:pPr>
  </w:style>
  <w:style w:type="numbering" w:customStyle="1" w:styleId="RTFNum147">
    <w:name w:val="RTF_Num 147"/>
    <w:basedOn w:val="Semlista"/>
    <w:rsid w:val="00CA31CD"/>
    <w:pPr>
      <w:numPr>
        <w:numId w:val="148"/>
      </w:numPr>
    </w:pPr>
  </w:style>
  <w:style w:type="numbering" w:customStyle="1" w:styleId="RTFNum148">
    <w:name w:val="RTF_Num 148"/>
    <w:basedOn w:val="Semlista"/>
    <w:rsid w:val="00CA31CD"/>
    <w:pPr>
      <w:numPr>
        <w:numId w:val="149"/>
      </w:numPr>
    </w:pPr>
  </w:style>
  <w:style w:type="numbering" w:customStyle="1" w:styleId="RTFNum149">
    <w:name w:val="RTF_Num 149"/>
    <w:basedOn w:val="Semlista"/>
    <w:rsid w:val="00CA31CD"/>
    <w:pPr>
      <w:numPr>
        <w:numId w:val="150"/>
      </w:numPr>
    </w:pPr>
  </w:style>
  <w:style w:type="numbering" w:customStyle="1" w:styleId="RTFNum150">
    <w:name w:val="RTF_Num 150"/>
    <w:basedOn w:val="Semlista"/>
    <w:rsid w:val="00CA31CD"/>
    <w:pPr>
      <w:numPr>
        <w:numId w:val="151"/>
      </w:numPr>
    </w:pPr>
  </w:style>
  <w:style w:type="numbering" w:customStyle="1" w:styleId="RTFNum151">
    <w:name w:val="RTF_Num 151"/>
    <w:basedOn w:val="Semlista"/>
    <w:rsid w:val="00CA31CD"/>
    <w:pPr>
      <w:numPr>
        <w:numId w:val="152"/>
      </w:numPr>
    </w:pPr>
  </w:style>
  <w:style w:type="numbering" w:customStyle="1" w:styleId="RTFNum152">
    <w:name w:val="RTF_Num 152"/>
    <w:basedOn w:val="Semlista"/>
    <w:rsid w:val="00CA31CD"/>
    <w:pPr>
      <w:numPr>
        <w:numId w:val="153"/>
      </w:numPr>
    </w:pPr>
  </w:style>
  <w:style w:type="numbering" w:customStyle="1" w:styleId="RTFNum153">
    <w:name w:val="RTF_Num 153"/>
    <w:basedOn w:val="Semlista"/>
    <w:rsid w:val="00CA31CD"/>
    <w:pPr>
      <w:numPr>
        <w:numId w:val="154"/>
      </w:numPr>
    </w:pPr>
  </w:style>
  <w:style w:type="numbering" w:customStyle="1" w:styleId="RTFNum154">
    <w:name w:val="RTF_Num 154"/>
    <w:basedOn w:val="Semlista"/>
    <w:rsid w:val="00CA31CD"/>
    <w:pPr>
      <w:numPr>
        <w:numId w:val="155"/>
      </w:numPr>
    </w:pPr>
  </w:style>
  <w:style w:type="numbering" w:customStyle="1" w:styleId="RTFNum155">
    <w:name w:val="RTF_Num 155"/>
    <w:basedOn w:val="Semlista"/>
    <w:rsid w:val="00CA31CD"/>
    <w:pPr>
      <w:numPr>
        <w:numId w:val="156"/>
      </w:numPr>
    </w:pPr>
  </w:style>
  <w:style w:type="numbering" w:customStyle="1" w:styleId="RTFNum156">
    <w:name w:val="RTF_Num 156"/>
    <w:basedOn w:val="Semlista"/>
    <w:rsid w:val="00CA31CD"/>
    <w:pPr>
      <w:numPr>
        <w:numId w:val="157"/>
      </w:numPr>
    </w:pPr>
  </w:style>
  <w:style w:type="numbering" w:customStyle="1" w:styleId="RTFNum157">
    <w:name w:val="RTF_Num 157"/>
    <w:basedOn w:val="Semlista"/>
    <w:rsid w:val="00CA31CD"/>
    <w:pPr>
      <w:numPr>
        <w:numId w:val="158"/>
      </w:numPr>
    </w:pPr>
  </w:style>
  <w:style w:type="numbering" w:customStyle="1" w:styleId="RTFNum158">
    <w:name w:val="RTF_Num 158"/>
    <w:basedOn w:val="Semlista"/>
    <w:rsid w:val="00CA31CD"/>
    <w:pPr>
      <w:numPr>
        <w:numId w:val="159"/>
      </w:numPr>
    </w:pPr>
  </w:style>
  <w:style w:type="numbering" w:customStyle="1" w:styleId="RTFNum159">
    <w:name w:val="RTF_Num 159"/>
    <w:basedOn w:val="Semlista"/>
    <w:rsid w:val="00CA31CD"/>
    <w:pPr>
      <w:numPr>
        <w:numId w:val="160"/>
      </w:numPr>
    </w:pPr>
  </w:style>
  <w:style w:type="numbering" w:customStyle="1" w:styleId="RTFNum160">
    <w:name w:val="RTF_Num 160"/>
    <w:basedOn w:val="Semlista"/>
    <w:rsid w:val="00CA31CD"/>
    <w:pPr>
      <w:numPr>
        <w:numId w:val="161"/>
      </w:numPr>
    </w:pPr>
  </w:style>
  <w:style w:type="numbering" w:customStyle="1" w:styleId="RTFNum161">
    <w:name w:val="RTF_Num 161"/>
    <w:basedOn w:val="Semlista"/>
    <w:rsid w:val="00CA31CD"/>
    <w:pPr>
      <w:numPr>
        <w:numId w:val="162"/>
      </w:numPr>
    </w:pPr>
  </w:style>
  <w:style w:type="numbering" w:customStyle="1" w:styleId="RTFNum162">
    <w:name w:val="RTF_Num 162"/>
    <w:basedOn w:val="Semlista"/>
    <w:rsid w:val="00CA31CD"/>
    <w:pPr>
      <w:numPr>
        <w:numId w:val="163"/>
      </w:numPr>
    </w:pPr>
  </w:style>
  <w:style w:type="numbering" w:customStyle="1" w:styleId="RTFNum163">
    <w:name w:val="RTF_Num 163"/>
    <w:basedOn w:val="Semlista"/>
    <w:rsid w:val="00CA31CD"/>
    <w:pPr>
      <w:numPr>
        <w:numId w:val="164"/>
      </w:numPr>
    </w:pPr>
  </w:style>
  <w:style w:type="numbering" w:customStyle="1" w:styleId="RTFNum164">
    <w:name w:val="RTF_Num 164"/>
    <w:basedOn w:val="Semlista"/>
    <w:rsid w:val="00CA31CD"/>
    <w:pPr>
      <w:numPr>
        <w:numId w:val="165"/>
      </w:numPr>
    </w:pPr>
  </w:style>
  <w:style w:type="numbering" w:customStyle="1" w:styleId="RTFNum165">
    <w:name w:val="RTF_Num 165"/>
    <w:basedOn w:val="Semlista"/>
    <w:rsid w:val="00CA31CD"/>
    <w:pPr>
      <w:numPr>
        <w:numId w:val="166"/>
      </w:numPr>
    </w:pPr>
  </w:style>
  <w:style w:type="numbering" w:customStyle="1" w:styleId="RTFNum166">
    <w:name w:val="RTF_Num 166"/>
    <w:basedOn w:val="Semlista"/>
    <w:rsid w:val="00CA31CD"/>
    <w:pPr>
      <w:numPr>
        <w:numId w:val="167"/>
      </w:numPr>
    </w:pPr>
  </w:style>
  <w:style w:type="numbering" w:customStyle="1" w:styleId="RTFNum167">
    <w:name w:val="RTF_Num 167"/>
    <w:basedOn w:val="Semlista"/>
    <w:rsid w:val="00CA31CD"/>
    <w:pPr>
      <w:numPr>
        <w:numId w:val="168"/>
      </w:numPr>
    </w:pPr>
  </w:style>
  <w:style w:type="numbering" w:customStyle="1" w:styleId="RTFNum168">
    <w:name w:val="RTF_Num 168"/>
    <w:basedOn w:val="Semlista"/>
    <w:rsid w:val="00CA31CD"/>
    <w:pPr>
      <w:numPr>
        <w:numId w:val="169"/>
      </w:numPr>
    </w:pPr>
  </w:style>
  <w:style w:type="numbering" w:customStyle="1" w:styleId="RTFNum169">
    <w:name w:val="RTF_Num 169"/>
    <w:basedOn w:val="Semlista"/>
    <w:rsid w:val="00CA31CD"/>
    <w:pPr>
      <w:numPr>
        <w:numId w:val="170"/>
      </w:numPr>
    </w:pPr>
  </w:style>
  <w:style w:type="numbering" w:customStyle="1" w:styleId="RTFNum170">
    <w:name w:val="RTF_Num 170"/>
    <w:basedOn w:val="Semlista"/>
    <w:rsid w:val="00CA31CD"/>
    <w:pPr>
      <w:numPr>
        <w:numId w:val="171"/>
      </w:numPr>
    </w:pPr>
  </w:style>
  <w:style w:type="numbering" w:customStyle="1" w:styleId="RTFNum171">
    <w:name w:val="RTF_Num 171"/>
    <w:basedOn w:val="Semlista"/>
    <w:rsid w:val="00CA31CD"/>
    <w:pPr>
      <w:numPr>
        <w:numId w:val="172"/>
      </w:numPr>
    </w:pPr>
  </w:style>
  <w:style w:type="numbering" w:customStyle="1" w:styleId="RTFNum172">
    <w:name w:val="RTF_Num 172"/>
    <w:basedOn w:val="Semlista"/>
    <w:rsid w:val="00CA31CD"/>
    <w:pPr>
      <w:numPr>
        <w:numId w:val="173"/>
      </w:numPr>
    </w:pPr>
  </w:style>
  <w:style w:type="numbering" w:customStyle="1" w:styleId="RTFNum173">
    <w:name w:val="RTF_Num 173"/>
    <w:basedOn w:val="Semlista"/>
    <w:rsid w:val="00CA31CD"/>
    <w:pPr>
      <w:numPr>
        <w:numId w:val="174"/>
      </w:numPr>
    </w:pPr>
  </w:style>
  <w:style w:type="numbering" w:customStyle="1" w:styleId="RTFNum174">
    <w:name w:val="RTF_Num 174"/>
    <w:basedOn w:val="Semlista"/>
    <w:rsid w:val="00CA31CD"/>
    <w:pPr>
      <w:numPr>
        <w:numId w:val="175"/>
      </w:numPr>
    </w:pPr>
  </w:style>
  <w:style w:type="numbering" w:customStyle="1" w:styleId="RTFNum175">
    <w:name w:val="RTF_Num 175"/>
    <w:basedOn w:val="Semlista"/>
    <w:rsid w:val="00CA31CD"/>
    <w:pPr>
      <w:numPr>
        <w:numId w:val="176"/>
      </w:numPr>
    </w:pPr>
  </w:style>
  <w:style w:type="numbering" w:customStyle="1" w:styleId="RTFNum176">
    <w:name w:val="RTF_Num 176"/>
    <w:basedOn w:val="Semlista"/>
    <w:rsid w:val="00CA31CD"/>
    <w:pPr>
      <w:numPr>
        <w:numId w:val="177"/>
      </w:numPr>
    </w:pPr>
  </w:style>
  <w:style w:type="numbering" w:customStyle="1" w:styleId="RTFNum177">
    <w:name w:val="RTF_Num 177"/>
    <w:basedOn w:val="Semlista"/>
    <w:rsid w:val="00CA31CD"/>
    <w:pPr>
      <w:numPr>
        <w:numId w:val="178"/>
      </w:numPr>
    </w:pPr>
  </w:style>
  <w:style w:type="numbering" w:customStyle="1" w:styleId="RTFNum178">
    <w:name w:val="RTF_Num 178"/>
    <w:basedOn w:val="Semlista"/>
    <w:rsid w:val="00CA31CD"/>
    <w:pPr>
      <w:numPr>
        <w:numId w:val="179"/>
      </w:numPr>
    </w:pPr>
  </w:style>
  <w:style w:type="numbering" w:customStyle="1" w:styleId="RTFNum179">
    <w:name w:val="RTF_Num 179"/>
    <w:basedOn w:val="Semlista"/>
    <w:rsid w:val="00CA31CD"/>
    <w:pPr>
      <w:numPr>
        <w:numId w:val="180"/>
      </w:numPr>
    </w:pPr>
  </w:style>
  <w:style w:type="numbering" w:customStyle="1" w:styleId="RTFNum180">
    <w:name w:val="RTF_Num 180"/>
    <w:basedOn w:val="Semlista"/>
    <w:rsid w:val="00CA31CD"/>
    <w:pPr>
      <w:numPr>
        <w:numId w:val="181"/>
      </w:numPr>
    </w:pPr>
  </w:style>
  <w:style w:type="numbering" w:customStyle="1" w:styleId="RTFNum181">
    <w:name w:val="RTF_Num 181"/>
    <w:basedOn w:val="Semlista"/>
    <w:rsid w:val="00CA31CD"/>
    <w:pPr>
      <w:numPr>
        <w:numId w:val="182"/>
      </w:numPr>
    </w:pPr>
  </w:style>
  <w:style w:type="numbering" w:customStyle="1" w:styleId="RTFNum182">
    <w:name w:val="RTF_Num 182"/>
    <w:basedOn w:val="Semlista"/>
    <w:rsid w:val="00CA31CD"/>
    <w:pPr>
      <w:numPr>
        <w:numId w:val="183"/>
      </w:numPr>
    </w:pPr>
  </w:style>
  <w:style w:type="numbering" w:customStyle="1" w:styleId="RTFNum183">
    <w:name w:val="RTF_Num 183"/>
    <w:basedOn w:val="Semlista"/>
    <w:rsid w:val="00CA31CD"/>
    <w:pPr>
      <w:numPr>
        <w:numId w:val="184"/>
      </w:numPr>
    </w:pPr>
  </w:style>
  <w:style w:type="paragraph" w:customStyle="1" w:styleId="Solon1">
    <w:name w:val="Solon1"/>
    <w:basedOn w:val="Normal"/>
    <w:rsid w:val="001F3069"/>
    <w:pPr>
      <w:numPr>
        <w:numId w:val="185"/>
      </w:numPr>
      <w:tabs>
        <w:tab w:val="num" w:pos="360"/>
        <w:tab w:val="left" w:pos="1134"/>
        <w:tab w:val="num" w:pos="1209"/>
      </w:tabs>
      <w:spacing w:after="240"/>
      <w:ind w:left="1209" w:hanging="360"/>
      <w:jc w:val="both"/>
    </w:pPr>
    <w:rPr>
      <w:sz w:val="24"/>
    </w:rPr>
  </w:style>
  <w:style w:type="character" w:customStyle="1" w:styleId="CabealhoChar">
    <w:name w:val="Cabeçalho Char"/>
    <w:aliases w:val="Cabeçalho superior Char,Heading 1a Char,h Char,he Char,HeaderNN Char,hd Char"/>
    <w:link w:val="Cabealho"/>
    <w:uiPriority w:val="99"/>
    <w:rsid w:val="001F3069"/>
  </w:style>
  <w:style w:type="character" w:customStyle="1" w:styleId="Ttulo1Char">
    <w:name w:val="Título 1 Char"/>
    <w:link w:val="Ttulo1"/>
    <w:rsid w:val="00FE551A"/>
    <w:rPr>
      <w:rFonts w:ascii="Tahoma" w:hAnsi="Tahoma"/>
      <w:b/>
      <w:snapToGrid w:val="0"/>
      <w:sz w:val="22"/>
    </w:rPr>
  </w:style>
  <w:style w:type="character" w:customStyle="1" w:styleId="Ttulo2Char">
    <w:name w:val="Título 2 Char"/>
    <w:link w:val="Ttulo2"/>
    <w:rsid w:val="00FE551A"/>
    <w:rPr>
      <w:rFonts w:ascii="Arial" w:hAnsi="Arial" w:cs="Arial"/>
      <w:b/>
      <w:bCs/>
      <w:i/>
      <w:iCs/>
      <w:sz w:val="28"/>
      <w:szCs w:val="28"/>
    </w:rPr>
  </w:style>
  <w:style w:type="character" w:customStyle="1" w:styleId="Ttulo3Char">
    <w:name w:val="Título 3 Char"/>
    <w:link w:val="Ttulo3"/>
    <w:rsid w:val="00FE551A"/>
    <w:rPr>
      <w:snapToGrid w:val="0"/>
      <w:sz w:val="28"/>
    </w:rPr>
  </w:style>
  <w:style w:type="character" w:customStyle="1" w:styleId="Ttulo4Char">
    <w:name w:val="Título 4 Char"/>
    <w:link w:val="Ttulo4"/>
    <w:uiPriority w:val="9"/>
    <w:rsid w:val="00FE551A"/>
    <w:rPr>
      <w:sz w:val="24"/>
      <w:lang w:val="pt-PT"/>
    </w:rPr>
  </w:style>
  <w:style w:type="character" w:customStyle="1" w:styleId="Ttulo5Char">
    <w:name w:val="Título 5 Char"/>
    <w:link w:val="Ttulo5"/>
    <w:uiPriority w:val="9"/>
    <w:rsid w:val="00FE551A"/>
    <w:rPr>
      <w:rFonts w:ascii="Tahoma" w:hAnsi="Tahoma"/>
      <w:b/>
      <w:snapToGrid w:val="0"/>
      <w:sz w:val="28"/>
    </w:rPr>
  </w:style>
  <w:style w:type="character" w:customStyle="1" w:styleId="Ttulo6Char">
    <w:name w:val="Título 6 Char"/>
    <w:link w:val="Ttulo6"/>
    <w:uiPriority w:val="9"/>
    <w:rsid w:val="00FE551A"/>
    <w:rPr>
      <w:sz w:val="28"/>
    </w:rPr>
  </w:style>
  <w:style w:type="character" w:customStyle="1" w:styleId="Ttulo7Char">
    <w:name w:val="Título 7 Char"/>
    <w:link w:val="Ttulo7"/>
    <w:rsid w:val="00FE551A"/>
    <w:rPr>
      <w:rFonts w:ascii="Tahoma" w:hAnsi="Tahoma"/>
      <w:b/>
      <w:snapToGrid w:val="0"/>
      <w:sz w:val="22"/>
    </w:rPr>
  </w:style>
  <w:style w:type="character" w:customStyle="1" w:styleId="Ttulo8Char">
    <w:name w:val="Título 8 Char"/>
    <w:link w:val="Ttulo8"/>
    <w:rsid w:val="00FE551A"/>
    <w:rPr>
      <w:b/>
      <w:sz w:val="24"/>
    </w:rPr>
  </w:style>
  <w:style w:type="paragraph" w:styleId="Legenda">
    <w:name w:val="caption"/>
    <w:basedOn w:val="Normal"/>
    <w:next w:val="Normal"/>
    <w:uiPriority w:val="35"/>
    <w:unhideWhenUsed/>
    <w:qFormat/>
    <w:rsid w:val="00FE551A"/>
    <w:pPr>
      <w:jc w:val="center"/>
    </w:pPr>
    <w:rPr>
      <w:rFonts w:ascii="Arial Negrito" w:eastAsia="Calibri" w:hAnsi="Arial Negrito" w:cs="Arial"/>
      <w:b/>
      <w:bCs/>
      <w:noProof/>
      <w:szCs w:val="18"/>
      <w:lang w:eastAsia="en-US"/>
    </w:rPr>
  </w:style>
  <w:style w:type="paragraph" w:styleId="Numerada">
    <w:name w:val="List Number"/>
    <w:basedOn w:val="Normal"/>
    <w:rsid w:val="00FE551A"/>
    <w:pPr>
      <w:keepNext/>
      <w:tabs>
        <w:tab w:val="num" w:pos="1474"/>
      </w:tabs>
      <w:spacing w:after="60"/>
      <w:ind w:left="1474" w:hanging="459"/>
      <w:jc w:val="both"/>
    </w:pPr>
  </w:style>
  <w:style w:type="paragraph" w:customStyle="1" w:styleId="OmniPage1794">
    <w:name w:val="OmniPage #1794"/>
    <w:rsid w:val="00FE551A"/>
    <w:pPr>
      <w:tabs>
        <w:tab w:val="left" w:pos="484"/>
        <w:tab w:val="right" w:pos="8149"/>
      </w:tabs>
      <w:spacing w:line="352" w:lineRule="exact"/>
    </w:pPr>
    <w:rPr>
      <w:sz w:val="24"/>
      <w:lang w:val="en-US"/>
    </w:rPr>
  </w:style>
  <w:style w:type="paragraph" w:customStyle="1" w:styleId="Padro">
    <w:name w:val="Padrão"/>
    <w:rsid w:val="00FE551A"/>
    <w:pPr>
      <w:tabs>
        <w:tab w:val="left" w:pos="709"/>
      </w:tabs>
      <w:suppressAutoHyphens/>
      <w:spacing w:after="200" w:line="276" w:lineRule="auto"/>
    </w:pPr>
    <w:rPr>
      <w:rFonts w:ascii="Calibri" w:hAnsi="Calibri"/>
      <w:color w:val="00000A"/>
      <w:lang w:eastAsia="zh-CN"/>
    </w:rPr>
  </w:style>
  <w:style w:type="paragraph" w:customStyle="1" w:styleId="PargrafodaLista1">
    <w:name w:val="Parágrafo da Lista1"/>
    <w:basedOn w:val="Normal"/>
    <w:rsid w:val="00FE551A"/>
    <w:pPr>
      <w:spacing w:before="120" w:after="120" w:line="360" w:lineRule="auto"/>
      <w:ind w:left="720"/>
      <w:jc w:val="both"/>
    </w:pPr>
    <w:rPr>
      <w:rFonts w:ascii="Arial" w:hAnsi="Arial" w:cs="Arial"/>
      <w:szCs w:val="24"/>
      <w:lang w:eastAsia="en-US"/>
    </w:rPr>
  </w:style>
  <w:style w:type="paragraph" w:customStyle="1" w:styleId="Item">
    <w:name w:val="Item"/>
    <w:basedOn w:val="Padro"/>
    <w:rsid w:val="00FE551A"/>
    <w:rPr>
      <w:rFonts w:ascii="Arial" w:hAnsi="Arial" w:cs="Arial"/>
      <w:b/>
      <w:bCs/>
      <w:sz w:val="24"/>
      <w:szCs w:val="24"/>
      <w:u w:val="single"/>
    </w:rPr>
  </w:style>
  <w:style w:type="paragraph" w:styleId="Sumrio1">
    <w:name w:val="toc 1"/>
    <w:basedOn w:val="Normal"/>
    <w:next w:val="Normal"/>
    <w:autoRedefine/>
    <w:uiPriority w:val="39"/>
    <w:unhideWhenUsed/>
    <w:rsid w:val="00FE551A"/>
    <w:pPr>
      <w:tabs>
        <w:tab w:val="left" w:pos="284"/>
        <w:tab w:val="right" w:leader="dot" w:pos="9781"/>
      </w:tabs>
      <w:spacing w:line="360" w:lineRule="auto"/>
      <w:jc w:val="center"/>
    </w:pPr>
    <w:rPr>
      <w:rFonts w:ascii="Arial" w:eastAsia="Calibri" w:hAnsi="Arial" w:cs="Arial"/>
      <w:b/>
      <w:noProof/>
      <w:sz w:val="24"/>
      <w:szCs w:val="24"/>
      <w:lang w:eastAsia="en-US"/>
    </w:rPr>
  </w:style>
  <w:style w:type="paragraph" w:styleId="ndicedeilustraes">
    <w:name w:val="table of figures"/>
    <w:basedOn w:val="Normal"/>
    <w:next w:val="Normal"/>
    <w:uiPriority w:val="99"/>
    <w:unhideWhenUsed/>
    <w:rsid w:val="00FE551A"/>
    <w:pPr>
      <w:jc w:val="both"/>
    </w:pPr>
    <w:rPr>
      <w:rFonts w:ascii="Arial" w:eastAsia="Calibri" w:hAnsi="Arial" w:cs="Arial"/>
      <w:szCs w:val="24"/>
      <w:lang w:eastAsia="en-US"/>
    </w:rPr>
  </w:style>
  <w:style w:type="character" w:customStyle="1" w:styleId="CorpodetextoChar">
    <w:name w:val="Corpo de texto Char"/>
    <w:aliases w:val="Corpo de texto Char Char Char Char1,Corpo de texto Char Char Char Char Char Char Char Char1,Corpo de texto Char Char Char Char Char Char Char Char Char,Corpo de texto Char Char Char Char Char1,Corpo de texto Char Char Char1"/>
    <w:link w:val="Corpodetexto"/>
    <w:uiPriority w:val="1"/>
    <w:rsid w:val="00FE551A"/>
    <w:rPr>
      <w:rFonts w:ascii="Tahoma" w:hAnsi="Tahoma"/>
      <w:snapToGrid w:val="0"/>
      <w:sz w:val="22"/>
    </w:rPr>
  </w:style>
  <w:style w:type="paragraph" w:customStyle="1" w:styleId="Corpodetexto31">
    <w:name w:val="Corpo de texto 31"/>
    <w:basedOn w:val="Normal"/>
    <w:rsid w:val="00FE551A"/>
    <w:pPr>
      <w:suppressAutoHyphens/>
      <w:spacing w:line="270" w:lineRule="exact"/>
      <w:jc w:val="both"/>
    </w:pPr>
    <w:rPr>
      <w:rFonts w:ascii="Arial" w:hAnsi="Arial"/>
      <w:lang w:eastAsia="ar-SA"/>
    </w:rPr>
  </w:style>
  <w:style w:type="paragraph" w:customStyle="1" w:styleId="FR-PARAGRAFOTITULOFOLHAROSTO">
    <w:name w:val="FR-PARAGRAFO TITULO FOLHA ROSTO"/>
    <w:rsid w:val="00FE551A"/>
    <w:pPr>
      <w:suppressAutoHyphens/>
      <w:spacing w:before="4600" w:after="200" w:line="480" w:lineRule="exact"/>
      <w:jc w:val="center"/>
    </w:pPr>
    <w:rPr>
      <w:rFonts w:ascii="Calibri" w:eastAsia="Arial" w:hAnsi="Calibri"/>
      <w:b/>
      <w:caps/>
      <w:sz w:val="28"/>
      <w:szCs w:val="22"/>
      <w:lang w:eastAsia="ar-SA"/>
    </w:rPr>
  </w:style>
  <w:style w:type="paragraph" w:customStyle="1" w:styleId="xl66">
    <w:name w:val="xl66"/>
    <w:basedOn w:val="Normal"/>
    <w:rsid w:val="00FE551A"/>
    <w:pPr>
      <w:spacing w:before="100" w:after="100" w:line="276" w:lineRule="auto"/>
      <w:textAlignment w:val="center"/>
    </w:pPr>
    <w:rPr>
      <w:rFonts w:ascii="Arial" w:eastAsia="Calibri" w:hAnsi="Arial" w:cs="Arial"/>
      <w:sz w:val="16"/>
      <w:szCs w:val="16"/>
    </w:rPr>
  </w:style>
  <w:style w:type="character" w:customStyle="1" w:styleId="TtuloChar">
    <w:name w:val="Título Char"/>
    <w:link w:val="Ttulo"/>
    <w:rsid w:val="00FE551A"/>
    <w:rPr>
      <w:rFonts w:ascii="Tahoma" w:hAnsi="Tahoma"/>
      <w:b/>
      <w:snapToGrid w:val="0"/>
      <w:sz w:val="28"/>
    </w:rPr>
  </w:style>
  <w:style w:type="paragraph" w:styleId="Textodenotaderodap">
    <w:name w:val="footnote text"/>
    <w:basedOn w:val="Normal"/>
    <w:link w:val="TextodenotaderodapChar"/>
    <w:rsid w:val="00FE551A"/>
    <w:rPr>
      <w:sz w:val="24"/>
      <w:lang w:val="x-none"/>
    </w:rPr>
  </w:style>
  <w:style w:type="character" w:customStyle="1" w:styleId="TextodenotaderodapChar">
    <w:name w:val="Texto de nota de rodapé Char"/>
    <w:link w:val="Textodenotaderodap"/>
    <w:rsid w:val="00FE551A"/>
    <w:rPr>
      <w:sz w:val="24"/>
      <w:lang w:val="x-none"/>
    </w:rPr>
  </w:style>
  <w:style w:type="paragraph" w:customStyle="1" w:styleId="PargrafodaLista2">
    <w:name w:val="Parágrafo da Lista2"/>
    <w:basedOn w:val="Normal"/>
    <w:rsid w:val="00FE551A"/>
    <w:pPr>
      <w:spacing w:before="120" w:after="120" w:line="360" w:lineRule="auto"/>
      <w:ind w:left="720"/>
      <w:jc w:val="both"/>
    </w:pPr>
    <w:rPr>
      <w:rFonts w:ascii="Arial" w:hAnsi="Arial" w:cs="Arial"/>
      <w:szCs w:val="24"/>
      <w:lang w:eastAsia="en-US"/>
    </w:rPr>
  </w:style>
  <w:style w:type="paragraph" w:customStyle="1" w:styleId="xl77">
    <w:name w:val="xl77"/>
    <w:basedOn w:val="Normal"/>
    <w:rsid w:val="00FE551A"/>
    <w:pPr>
      <w:pBdr>
        <w:left w:val="single" w:sz="4" w:space="0" w:color="auto"/>
        <w:bottom w:val="single" w:sz="4" w:space="0" w:color="auto"/>
      </w:pBdr>
      <w:spacing w:before="100" w:beforeAutospacing="1" w:after="100" w:afterAutospacing="1"/>
      <w:jc w:val="center"/>
      <w:textAlignment w:val="top"/>
    </w:pPr>
    <w:rPr>
      <w:rFonts w:ascii="Arial" w:eastAsia="Arial Unicode MS" w:hAnsi="Arial" w:cs="Arial"/>
      <w:b/>
      <w:bCs/>
      <w:szCs w:val="24"/>
    </w:rPr>
  </w:style>
  <w:style w:type="character" w:customStyle="1" w:styleId="RecuodecorpodetextoChar">
    <w:name w:val="Recuo de corpo de texto Char"/>
    <w:link w:val="Recuodecorpodetexto"/>
    <w:uiPriority w:val="99"/>
    <w:rsid w:val="00FE551A"/>
  </w:style>
  <w:style w:type="character" w:styleId="TextodoEspaoReservado">
    <w:name w:val="Placeholder Text"/>
    <w:uiPriority w:val="99"/>
    <w:semiHidden/>
    <w:rsid w:val="00FE551A"/>
    <w:rPr>
      <w:color w:val="808080"/>
    </w:rPr>
  </w:style>
  <w:style w:type="character" w:customStyle="1" w:styleId="Recuodecorpodetexto2Char">
    <w:name w:val="Recuo de corpo de texto 2 Char"/>
    <w:link w:val="Recuodecorpodetexto2"/>
    <w:uiPriority w:val="99"/>
    <w:rsid w:val="00FE551A"/>
  </w:style>
  <w:style w:type="character" w:customStyle="1" w:styleId="WW8Num4z0">
    <w:name w:val="WW8Num4z0"/>
    <w:rsid w:val="00FE551A"/>
    <w:rPr>
      <w:b w:val="0"/>
      <w:i w:val="0"/>
    </w:rPr>
  </w:style>
  <w:style w:type="character" w:customStyle="1" w:styleId="Absatz-Standardschriftart">
    <w:name w:val="Absatz-Standardschriftart"/>
    <w:rsid w:val="00FE551A"/>
  </w:style>
  <w:style w:type="character" w:customStyle="1" w:styleId="Corpodetexto3Char">
    <w:name w:val="Corpo de texto 3 Char"/>
    <w:link w:val="Corpodetexto3"/>
    <w:uiPriority w:val="99"/>
    <w:rsid w:val="00FE551A"/>
    <w:rPr>
      <w:sz w:val="32"/>
    </w:rPr>
  </w:style>
  <w:style w:type="character" w:styleId="Forte">
    <w:name w:val="Strong"/>
    <w:uiPriority w:val="22"/>
    <w:qFormat/>
    <w:rsid w:val="00FE551A"/>
    <w:rPr>
      <w:b/>
      <w:bCs/>
    </w:rPr>
  </w:style>
  <w:style w:type="paragraph" w:customStyle="1" w:styleId="TEXTO0">
    <w:name w:val="TEXTO"/>
    <w:basedOn w:val="Normal"/>
    <w:rsid w:val="00FE551A"/>
    <w:pPr>
      <w:tabs>
        <w:tab w:val="left" w:pos="993"/>
      </w:tabs>
      <w:ind w:left="993"/>
      <w:jc w:val="both"/>
    </w:pPr>
    <w:rPr>
      <w:rFonts w:ascii="CG Times" w:hAnsi="CG Times"/>
      <w:kern w:val="28"/>
      <w:sz w:val="24"/>
    </w:rPr>
  </w:style>
  <w:style w:type="paragraph" w:customStyle="1" w:styleId="SubItem">
    <w:name w:val="SubItem"/>
    <w:basedOn w:val="Normal"/>
    <w:rsid w:val="00FE551A"/>
    <w:pPr>
      <w:spacing w:before="240"/>
      <w:ind w:left="716" w:hanging="432"/>
    </w:pPr>
    <w:rPr>
      <w:rFonts w:ascii="Arial" w:hAnsi="Arial"/>
      <w:sz w:val="24"/>
    </w:rPr>
  </w:style>
  <w:style w:type="paragraph" w:customStyle="1" w:styleId="Texto1">
    <w:name w:val="Texto"/>
    <w:basedOn w:val="Normal"/>
    <w:rsid w:val="00FE551A"/>
    <w:pPr>
      <w:spacing w:after="60"/>
      <w:jc w:val="both"/>
    </w:pPr>
    <w:rPr>
      <w:rFonts w:ascii="Arial" w:hAnsi="Arial"/>
      <w:sz w:val="22"/>
    </w:rPr>
  </w:style>
  <w:style w:type="paragraph" w:customStyle="1" w:styleId="Recuodecorpodetexto1">
    <w:name w:val="Recuo de corpo de texto1"/>
    <w:basedOn w:val="Normal"/>
    <w:rsid w:val="00FE551A"/>
    <w:pPr>
      <w:autoSpaceDE w:val="0"/>
      <w:autoSpaceDN w:val="0"/>
      <w:ind w:right="-1"/>
      <w:jc w:val="both"/>
    </w:pPr>
  </w:style>
  <w:style w:type="character" w:customStyle="1" w:styleId="highlightedsearchterm">
    <w:name w:val="highlightedsearchterm"/>
    <w:rsid w:val="00FE551A"/>
  </w:style>
  <w:style w:type="paragraph" w:customStyle="1" w:styleId="Contedodetabela">
    <w:name w:val="Conteúdo de tabela"/>
    <w:basedOn w:val="Normal"/>
    <w:rsid w:val="00FE551A"/>
    <w:pPr>
      <w:widowControl w:val="0"/>
      <w:suppressLineNumbers/>
      <w:suppressAutoHyphens/>
    </w:pPr>
    <w:rPr>
      <w:rFonts w:eastAsia="Lucida Sans Unicode"/>
      <w:kern w:val="1"/>
      <w:sz w:val="24"/>
      <w:szCs w:val="24"/>
    </w:rPr>
  </w:style>
  <w:style w:type="character" w:customStyle="1" w:styleId="PargrafodaListaChar">
    <w:name w:val="Parágrafo da Lista Char"/>
    <w:aliases w:val="Normal com bullets Char,Tópico1 Char,DOCs_Paragrafo-1 Char,Marcadores PDTI Char"/>
    <w:link w:val="PargrafodaLista"/>
    <w:uiPriority w:val="34"/>
    <w:qFormat/>
    <w:locked/>
    <w:rsid w:val="00FE2301"/>
  </w:style>
  <w:style w:type="table" w:customStyle="1" w:styleId="TableNormal">
    <w:name w:val="Table Normal"/>
    <w:uiPriority w:val="2"/>
    <w:semiHidden/>
    <w:unhideWhenUsed/>
    <w:qFormat/>
    <w:rsid w:val="00B801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01F9"/>
    <w:pPr>
      <w:widowControl w:val="0"/>
      <w:autoSpaceDE w:val="0"/>
      <w:autoSpaceDN w:val="0"/>
    </w:pPr>
    <w:rPr>
      <w:rFonts w:ascii="DejaVu Sans" w:eastAsia="DejaVu Sans" w:hAnsi="DejaVu Sans" w:cs="DejaVu Sans"/>
      <w:sz w:val="22"/>
      <w:szCs w:val="22"/>
      <w:lang w:val="pt-PT" w:eastAsia="en-US"/>
    </w:rPr>
  </w:style>
  <w:style w:type="numbering" w:customStyle="1" w:styleId="Estilo1">
    <w:name w:val="Estilo1"/>
    <w:uiPriority w:val="99"/>
    <w:rsid w:val="00B801F9"/>
    <w:pPr>
      <w:numPr>
        <w:numId w:val="186"/>
      </w:numPr>
    </w:pPr>
  </w:style>
  <w:style w:type="paragraph" w:customStyle="1" w:styleId="msonormal0">
    <w:name w:val="msonormal"/>
    <w:basedOn w:val="Normal"/>
    <w:rsid w:val="00B801F9"/>
    <w:pPr>
      <w:spacing w:before="100" w:beforeAutospacing="1" w:after="100" w:afterAutospacing="1"/>
    </w:pPr>
    <w:rPr>
      <w:sz w:val="24"/>
      <w:szCs w:val="24"/>
    </w:rPr>
  </w:style>
  <w:style w:type="paragraph" w:customStyle="1" w:styleId="font5">
    <w:name w:val="font5"/>
    <w:basedOn w:val="Normal"/>
    <w:rsid w:val="00B801F9"/>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B801F9"/>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B801F9"/>
    <w:pPr>
      <w:spacing w:before="100" w:beforeAutospacing="1" w:after="100" w:afterAutospacing="1"/>
      <w:ind w:firstLineChars="100" w:firstLine="100"/>
      <w:jc w:val="right"/>
    </w:pPr>
    <w:rPr>
      <w:sz w:val="24"/>
      <w:szCs w:val="24"/>
    </w:rPr>
  </w:style>
  <w:style w:type="paragraph" w:customStyle="1" w:styleId="xl67">
    <w:name w:val="xl67"/>
    <w:basedOn w:val="Normal"/>
    <w:rsid w:val="00B801F9"/>
    <w:pPr>
      <w:pBdr>
        <w:left w:val="single" w:sz="4" w:space="0" w:color="auto"/>
        <w:bottom w:val="single" w:sz="4" w:space="0" w:color="auto"/>
        <w:right w:val="single" w:sz="4" w:space="0" w:color="auto"/>
      </w:pBdr>
      <w:shd w:val="clear" w:color="000000" w:fill="A6A6A6"/>
      <w:spacing w:before="100" w:beforeAutospacing="1" w:after="100" w:afterAutospacing="1"/>
      <w:jc w:val="center"/>
    </w:pPr>
    <w:rPr>
      <w:b/>
      <w:bCs/>
    </w:rPr>
  </w:style>
  <w:style w:type="paragraph" w:customStyle="1" w:styleId="xl68">
    <w:name w:val="xl68"/>
    <w:basedOn w:val="Normal"/>
    <w:rsid w:val="00B801F9"/>
    <w:pPr>
      <w:pBdr>
        <w:left w:val="single" w:sz="4" w:space="0" w:color="auto"/>
        <w:bottom w:val="single" w:sz="4" w:space="0" w:color="auto"/>
        <w:right w:val="single" w:sz="4" w:space="0" w:color="auto"/>
      </w:pBdr>
      <w:shd w:val="clear" w:color="000000" w:fill="A6A6A6"/>
      <w:spacing w:before="100" w:beforeAutospacing="1" w:after="100" w:afterAutospacing="1"/>
    </w:pPr>
    <w:rPr>
      <w:b/>
      <w:bCs/>
    </w:rPr>
  </w:style>
  <w:style w:type="paragraph" w:customStyle="1" w:styleId="xl69">
    <w:name w:val="xl69"/>
    <w:basedOn w:val="Normal"/>
    <w:rsid w:val="00B801F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70">
    <w:name w:val="xl70"/>
    <w:basedOn w:val="Normal"/>
    <w:rsid w:val="00B801F9"/>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style>
  <w:style w:type="paragraph" w:customStyle="1" w:styleId="xl71">
    <w:name w:val="xl71"/>
    <w:basedOn w:val="Normal"/>
    <w:rsid w:val="00B801F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72">
    <w:name w:val="xl72"/>
    <w:basedOn w:val="Normal"/>
    <w:rsid w:val="00B801F9"/>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73">
    <w:name w:val="xl73"/>
    <w:basedOn w:val="Normal"/>
    <w:rsid w:val="00B801F9"/>
    <w:pPr>
      <w:pBdr>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74">
    <w:name w:val="xl74"/>
    <w:basedOn w:val="Normal"/>
    <w:rsid w:val="00B801F9"/>
    <w:pPr>
      <w:pBdr>
        <w:left w:val="single" w:sz="4" w:space="0" w:color="auto"/>
        <w:right w:val="single" w:sz="4" w:space="0" w:color="auto"/>
      </w:pBdr>
      <w:shd w:val="clear" w:color="000000" w:fill="D9D9D9"/>
      <w:spacing w:before="100" w:beforeAutospacing="1" w:after="100" w:afterAutospacing="1"/>
      <w:textAlignment w:val="center"/>
    </w:pPr>
  </w:style>
  <w:style w:type="paragraph" w:customStyle="1" w:styleId="xl75">
    <w:name w:val="xl75"/>
    <w:basedOn w:val="Normal"/>
    <w:rsid w:val="00B801F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rPr>
  </w:style>
  <w:style w:type="paragraph" w:customStyle="1" w:styleId="xl76">
    <w:name w:val="xl76"/>
    <w:basedOn w:val="Normal"/>
    <w:rsid w:val="00B801F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rPr>
  </w:style>
  <w:style w:type="paragraph" w:customStyle="1" w:styleId="xl78">
    <w:name w:val="xl78"/>
    <w:basedOn w:val="Normal"/>
    <w:rsid w:val="00B80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79">
    <w:name w:val="xl79"/>
    <w:basedOn w:val="Normal"/>
    <w:rsid w:val="00B801F9"/>
    <w:pPr>
      <w:pBdr>
        <w:top w:val="single" w:sz="4" w:space="0" w:color="auto"/>
      </w:pBdr>
      <w:shd w:val="clear" w:color="000000" w:fill="404040"/>
      <w:spacing w:before="100" w:beforeAutospacing="1" w:after="100" w:afterAutospacing="1"/>
      <w:jc w:val="center"/>
      <w:textAlignment w:val="center"/>
    </w:pPr>
    <w:rPr>
      <w:b/>
      <w:bCs/>
      <w:color w:val="FFFFFF"/>
      <w:sz w:val="24"/>
      <w:szCs w:val="24"/>
    </w:rPr>
  </w:style>
  <w:style w:type="paragraph" w:customStyle="1" w:styleId="xl80">
    <w:name w:val="xl80"/>
    <w:basedOn w:val="Normal"/>
    <w:rsid w:val="00B801F9"/>
    <w:pPr>
      <w:pBdr>
        <w:top w:val="single" w:sz="4" w:space="0" w:color="auto"/>
        <w:left w:val="single" w:sz="4" w:space="0" w:color="auto"/>
        <w:bottom w:val="single" w:sz="4" w:space="0" w:color="auto"/>
      </w:pBdr>
      <w:shd w:val="clear" w:color="000000" w:fill="404040"/>
      <w:spacing w:before="100" w:beforeAutospacing="1" w:after="100" w:afterAutospacing="1"/>
      <w:jc w:val="center"/>
    </w:pPr>
    <w:rPr>
      <w:b/>
      <w:bCs/>
      <w:color w:val="FFFFFF"/>
      <w:sz w:val="24"/>
      <w:szCs w:val="24"/>
    </w:rPr>
  </w:style>
  <w:style w:type="paragraph" w:customStyle="1" w:styleId="xl81">
    <w:name w:val="xl81"/>
    <w:basedOn w:val="Normal"/>
    <w:rsid w:val="00B801F9"/>
    <w:pPr>
      <w:pBdr>
        <w:top w:val="single" w:sz="4" w:space="0" w:color="auto"/>
        <w:bottom w:val="single" w:sz="4" w:space="0" w:color="auto"/>
        <w:right w:val="single" w:sz="4" w:space="0" w:color="auto"/>
      </w:pBdr>
      <w:shd w:val="clear" w:color="000000" w:fill="404040"/>
      <w:spacing w:before="100" w:beforeAutospacing="1" w:after="100" w:afterAutospacing="1"/>
      <w:jc w:val="center"/>
    </w:pPr>
    <w:rPr>
      <w:b/>
      <w:bCs/>
      <w:color w:val="FFFFFF"/>
      <w:sz w:val="24"/>
      <w:szCs w:val="24"/>
    </w:rPr>
  </w:style>
  <w:style w:type="paragraph" w:customStyle="1" w:styleId="xl82">
    <w:name w:val="xl82"/>
    <w:basedOn w:val="Normal"/>
    <w:rsid w:val="00B801F9"/>
    <w:pPr>
      <w:shd w:val="clear" w:color="000000" w:fill="404040"/>
      <w:spacing w:before="100" w:beforeAutospacing="1" w:after="100" w:afterAutospacing="1"/>
      <w:jc w:val="center"/>
      <w:textAlignment w:val="center"/>
    </w:pPr>
    <w:rPr>
      <w:b/>
      <w:bCs/>
      <w:color w:val="FFFFFF"/>
      <w:sz w:val="24"/>
      <w:szCs w:val="24"/>
    </w:rPr>
  </w:style>
  <w:style w:type="paragraph" w:customStyle="1" w:styleId="xl83">
    <w:name w:val="xl83"/>
    <w:basedOn w:val="Normal"/>
    <w:rsid w:val="00B801F9"/>
    <w:pPr>
      <w:pBdr>
        <w:top w:val="single" w:sz="4" w:space="0" w:color="auto"/>
        <w:left w:val="single" w:sz="4" w:space="0" w:color="auto"/>
        <w:bottom w:val="single" w:sz="4" w:space="0" w:color="auto"/>
      </w:pBdr>
      <w:shd w:val="clear" w:color="000000" w:fill="404040"/>
      <w:spacing w:before="100" w:beforeAutospacing="1" w:after="100" w:afterAutospacing="1"/>
      <w:jc w:val="center"/>
    </w:pPr>
    <w:rPr>
      <w:b/>
      <w:bCs/>
      <w:color w:val="FFFFFF"/>
      <w:sz w:val="24"/>
      <w:szCs w:val="24"/>
    </w:rPr>
  </w:style>
  <w:style w:type="paragraph" w:customStyle="1" w:styleId="xl84">
    <w:name w:val="xl84"/>
    <w:basedOn w:val="Normal"/>
    <w:rsid w:val="00B801F9"/>
    <w:pPr>
      <w:pBdr>
        <w:top w:val="single" w:sz="4" w:space="0" w:color="auto"/>
        <w:bottom w:val="single" w:sz="4" w:space="0" w:color="auto"/>
        <w:right w:val="single" w:sz="4" w:space="0" w:color="auto"/>
      </w:pBdr>
      <w:shd w:val="clear" w:color="000000" w:fill="404040"/>
      <w:spacing w:before="100" w:beforeAutospacing="1" w:after="100" w:afterAutospacing="1"/>
      <w:jc w:val="center"/>
    </w:pPr>
    <w:rPr>
      <w:b/>
      <w:bCs/>
      <w:color w:val="FFFFFF"/>
      <w:sz w:val="24"/>
      <w:szCs w:val="24"/>
    </w:rPr>
  </w:style>
  <w:style w:type="paragraph" w:customStyle="1" w:styleId="xl85">
    <w:name w:val="xl85"/>
    <w:basedOn w:val="Normal"/>
    <w:rsid w:val="00B801F9"/>
    <w:pPr>
      <w:spacing w:before="100" w:beforeAutospacing="1" w:after="100" w:afterAutospacing="1"/>
    </w:pPr>
    <w:rPr>
      <w:sz w:val="24"/>
      <w:szCs w:val="24"/>
    </w:rPr>
  </w:style>
  <w:style w:type="paragraph" w:customStyle="1" w:styleId="xl86">
    <w:name w:val="xl86"/>
    <w:basedOn w:val="Normal"/>
    <w:rsid w:val="00B80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FFFFFF"/>
      <w:sz w:val="24"/>
      <w:szCs w:val="24"/>
    </w:rPr>
  </w:style>
  <w:style w:type="paragraph" w:customStyle="1" w:styleId="xl87">
    <w:name w:val="xl87"/>
    <w:basedOn w:val="Normal"/>
    <w:rsid w:val="00B80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FFFFFF"/>
      <w:sz w:val="24"/>
      <w:szCs w:val="24"/>
    </w:rPr>
  </w:style>
  <w:style w:type="paragraph" w:customStyle="1" w:styleId="xl88">
    <w:name w:val="xl88"/>
    <w:basedOn w:val="Normal"/>
    <w:rsid w:val="00B801F9"/>
    <w:pPr>
      <w:pBdr>
        <w:top w:val="single" w:sz="4" w:space="0" w:color="auto"/>
        <w:left w:val="single" w:sz="4" w:space="0" w:color="auto"/>
        <w:bottom w:val="single" w:sz="4" w:space="0" w:color="FFFFFF"/>
      </w:pBdr>
      <w:shd w:val="clear" w:color="000000" w:fill="404040"/>
      <w:spacing w:before="100" w:beforeAutospacing="1" w:after="100" w:afterAutospacing="1"/>
      <w:jc w:val="center"/>
    </w:pPr>
    <w:rPr>
      <w:b/>
      <w:bCs/>
      <w:color w:val="FFFFFF"/>
      <w:sz w:val="24"/>
      <w:szCs w:val="24"/>
    </w:rPr>
  </w:style>
  <w:style w:type="paragraph" w:customStyle="1" w:styleId="xl89">
    <w:name w:val="xl89"/>
    <w:basedOn w:val="Normal"/>
    <w:rsid w:val="00B801F9"/>
    <w:pPr>
      <w:pBdr>
        <w:top w:val="single" w:sz="4" w:space="0" w:color="auto"/>
        <w:bottom w:val="single" w:sz="4" w:space="0" w:color="FFFFFF"/>
      </w:pBdr>
      <w:shd w:val="clear" w:color="000000" w:fill="404040"/>
      <w:spacing w:before="100" w:beforeAutospacing="1" w:after="100" w:afterAutospacing="1"/>
      <w:jc w:val="center"/>
    </w:pPr>
    <w:rPr>
      <w:b/>
      <w:bCs/>
      <w:color w:val="FFFFFF"/>
      <w:sz w:val="24"/>
      <w:szCs w:val="24"/>
    </w:rPr>
  </w:style>
  <w:style w:type="paragraph" w:customStyle="1" w:styleId="xl90">
    <w:name w:val="xl90"/>
    <w:basedOn w:val="Normal"/>
    <w:rsid w:val="00B801F9"/>
    <w:pPr>
      <w:pBdr>
        <w:top w:val="single" w:sz="4" w:space="0" w:color="auto"/>
        <w:left w:val="single" w:sz="4" w:space="0" w:color="FFFFFF"/>
        <w:bottom w:val="single" w:sz="4" w:space="0" w:color="FFFFFF"/>
      </w:pBdr>
      <w:shd w:val="clear" w:color="000000" w:fill="404040"/>
      <w:spacing w:before="100" w:beforeAutospacing="1" w:after="100" w:afterAutospacing="1"/>
      <w:jc w:val="right"/>
    </w:pPr>
    <w:rPr>
      <w:b/>
      <w:bCs/>
      <w:color w:val="FFFFFF"/>
      <w:sz w:val="24"/>
      <w:szCs w:val="24"/>
    </w:rPr>
  </w:style>
  <w:style w:type="paragraph" w:customStyle="1" w:styleId="xl91">
    <w:name w:val="xl91"/>
    <w:basedOn w:val="Normal"/>
    <w:rsid w:val="00B801F9"/>
    <w:pPr>
      <w:pBdr>
        <w:top w:val="single" w:sz="4" w:space="0" w:color="auto"/>
        <w:bottom w:val="single" w:sz="4" w:space="0" w:color="FFFFFF"/>
        <w:right w:val="single" w:sz="4" w:space="0" w:color="auto"/>
      </w:pBdr>
      <w:shd w:val="clear" w:color="000000" w:fill="404040"/>
      <w:spacing w:before="100" w:beforeAutospacing="1" w:after="100" w:afterAutospacing="1"/>
    </w:pPr>
    <w:rPr>
      <w:b/>
      <w:bCs/>
      <w:color w:val="FFFFFF"/>
      <w:sz w:val="24"/>
      <w:szCs w:val="24"/>
    </w:rPr>
  </w:style>
  <w:style w:type="paragraph" w:customStyle="1" w:styleId="xl92">
    <w:name w:val="xl92"/>
    <w:basedOn w:val="Normal"/>
    <w:rsid w:val="00B801F9"/>
    <w:pPr>
      <w:pBdr>
        <w:left w:val="single" w:sz="4" w:space="0" w:color="auto"/>
        <w:bottom w:val="single" w:sz="4" w:space="0" w:color="FFFFFF"/>
        <w:right w:val="single" w:sz="4" w:space="0" w:color="FFFFFF"/>
      </w:pBdr>
      <w:shd w:val="clear" w:color="000000" w:fill="404040"/>
      <w:spacing w:before="100" w:beforeAutospacing="1" w:after="100" w:afterAutospacing="1"/>
      <w:jc w:val="center"/>
      <w:textAlignment w:val="center"/>
    </w:pPr>
    <w:rPr>
      <w:b/>
      <w:bCs/>
      <w:color w:val="FFFFFF"/>
      <w:sz w:val="24"/>
      <w:szCs w:val="24"/>
    </w:rPr>
  </w:style>
  <w:style w:type="paragraph" w:customStyle="1" w:styleId="xl93">
    <w:name w:val="xl93"/>
    <w:basedOn w:val="Normal"/>
    <w:rsid w:val="00B801F9"/>
    <w:pPr>
      <w:pBdr>
        <w:left w:val="single" w:sz="4" w:space="0" w:color="FFFFFF"/>
        <w:bottom w:val="single" w:sz="4" w:space="0" w:color="FFFFFF"/>
        <w:right w:val="single" w:sz="4" w:space="0" w:color="FFFFFF"/>
      </w:pBdr>
      <w:shd w:val="clear" w:color="000000" w:fill="404040"/>
      <w:spacing w:before="100" w:beforeAutospacing="1" w:after="100" w:afterAutospacing="1"/>
      <w:jc w:val="center"/>
      <w:textAlignment w:val="center"/>
    </w:pPr>
    <w:rPr>
      <w:b/>
      <w:bCs/>
      <w:color w:val="FFFFFF"/>
      <w:sz w:val="24"/>
      <w:szCs w:val="24"/>
    </w:rPr>
  </w:style>
  <w:style w:type="paragraph" w:customStyle="1" w:styleId="xl94">
    <w:name w:val="xl94"/>
    <w:basedOn w:val="Normal"/>
    <w:rsid w:val="00B801F9"/>
    <w:pPr>
      <w:pBdr>
        <w:top w:val="single" w:sz="4" w:space="0" w:color="FFFFFF"/>
        <w:left w:val="single" w:sz="4" w:space="0" w:color="FFFFFF"/>
        <w:bottom w:val="single" w:sz="4" w:space="0" w:color="FFFFFF"/>
      </w:pBdr>
      <w:shd w:val="clear" w:color="000000" w:fill="404040"/>
      <w:spacing w:before="100" w:beforeAutospacing="1" w:after="100" w:afterAutospacing="1"/>
      <w:jc w:val="center"/>
    </w:pPr>
    <w:rPr>
      <w:b/>
      <w:bCs/>
      <w:color w:val="FFFFFF"/>
      <w:sz w:val="24"/>
      <w:szCs w:val="24"/>
    </w:rPr>
  </w:style>
  <w:style w:type="paragraph" w:customStyle="1" w:styleId="xl95">
    <w:name w:val="xl95"/>
    <w:basedOn w:val="Normal"/>
    <w:rsid w:val="00B801F9"/>
    <w:pPr>
      <w:pBdr>
        <w:top w:val="single" w:sz="4" w:space="0" w:color="FFFFFF"/>
        <w:bottom w:val="single" w:sz="4" w:space="0" w:color="FFFFFF"/>
      </w:pBdr>
      <w:shd w:val="clear" w:color="000000" w:fill="404040"/>
      <w:spacing w:before="100" w:beforeAutospacing="1" w:after="100" w:afterAutospacing="1"/>
      <w:jc w:val="center"/>
    </w:pPr>
    <w:rPr>
      <w:b/>
      <w:bCs/>
      <w:color w:val="FFFFFF"/>
      <w:sz w:val="24"/>
      <w:szCs w:val="24"/>
    </w:rPr>
  </w:style>
  <w:style w:type="paragraph" w:customStyle="1" w:styleId="xl96">
    <w:name w:val="xl96"/>
    <w:basedOn w:val="Normal"/>
    <w:rsid w:val="00B801F9"/>
    <w:pPr>
      <w:pBdr>
        <w:top w:val="single" w:sz="4" w:space="0" w:color="FFFFFF"/>
        <w:bottom w:val="single" w:sz="4" w:space="0" w:color="FFFFFF"/>
        <w:right w:val="single" w:sz="4" w:space="0" w:color="FFFFFF"/>
      </w:pBdr>
      <w:shd w:val="clear" w:color="000000" w:fill="404040"/>
      <w:spacing w:before="100" w:beforeAutospacing="1" w:after="100" w:afterAutospacing="1"/>
      <w:jc w:val="center"/>
    </w:pPr>
    <w:rPr>
      <w:b/>
      <w:bCs/>
      <w:color w:val="FFFFFF"/>
      <w:sz w:val="24"/>
      <w:szCs w:val="24"/>
    </w:rPr>
  </w:style>
  <w:style w:type="paragraph" w:customStyle="1" w:styleId="xl97">
    <w:name w:val="xl97"/>
    <w:basedOn w:val="Normal"/>
    <w:rsid w:val="00B801F9"/>
    <w:pPr>
      <w:pBdr>
        <w:left w:val="single" w:sz="4" w:space="0" w:color="FFFFFF"/>
        <w:right w:val="single" w:sz="4" w:space="0" w:color="auto"/>
      </w:pBdr>
      <w:shd w:val="clear" w:color="000000" w:fill="404040"/>
      <w:spacing w:before="100" w:beforeAutospacing="1" w:after="100" w:afterAutospacing="1"/>
      <w:jc w:val="center"/>
      <w:textAlignment w:val="center"/>
    </w:pPr>
    <w:rPr>
      <w:b/>
      <w:bCs/>
      <w:color w:val="FFFFFF"/>
      <w:sz w:val="24"/>
      <w:szCs w:val="24"/>
    </w:rPr>
  </w:style>
  <w:style w:type="paragraph" w:customStyle="1" w:styleId="xl98">
    <w:name w:val="xl98"/>
    <w:basedOn w:val="Normal"/>
    <w:rsid w:val="00B801F9"/>
    <w:pPr>
      <w:pBdr>
        <w:top w:val="single" w:sz="4" w:space="0" w:color="FFFFFF"/>
        <w:left w:val="single" w:sz="4" w:space="0" w:color="auto"/>
        <w:bottom w:val="single" w:sz="4" w:space="0" w:color="auto"/>
        <w:right w:val="single" w:sz="4" w:space="0" w:color="FFFFFF"/>
      </w:pBdr>
      <w:shd w:val="clear" w:color="000000" w:fill="404040"/>
      <w:spacing w:before="100" w:beforeAutospacing="1" w:after="100" w:afterAutospacing="1"/>
      <w:jc w:val="center"/>
      <w:textAlignment w:val="center"/>
    </w:pPr>
    <w:rPr>
      <w:b/>
      <w:bCs/>
      <w:color w:val="FFFFFF"/>
      <w:sz w:val="24"/>
      <w:szCs w:val="24"/>
    </w:rPr>
  </w:style>
  <w:style w:type="paragraph" w:customStyle="1" w:styleId="xl99">
    <w:name w:val="xl99"/>
    <w:basedOn w:val="Normal"/>
    <w:rsid w:val="00B801F9"/>
    <w:pPr>
      <w:pBdr>
        <w:top w:val="single" w:sz="4" w:space="0" w:color="FFFFFF"/>
        <w:left w:val="single" w:sz="4" w:space="0" w:color="FFFFFF"/>
        <w:bottom w:val="single" w:sz="4" w:space="0" w:color="auto"/>
        <w:right w:val="single" w:sz="4" w:space="0" w:color="FFFFFF"/>
      </w:pBdr>
      <w:shd w:val="clear" w:color="000000" w:fill="404040"/>
      <w:spacing w:before="100" w:beforeAutospacing="1" w:after="100" w:afterAutospacing="1"/>
      <w:jc w:val="center"/>
      <w:textAlignment w:val="center"/>
    </w:pPr>
    <w:rPr>
      <w:b/>
      <w:bCs/>
      <w:color w:val="FFFFFF"/>
      <w:sz w:val="24"/>
      <w:szCs w:val="24"/>
    </w:rPr>
  </w:style>
  <w:style w:type="paragraph" w:customStyle="1" w:styleId="xl100">
    <w:name w:val="xl100"/>
    <w:basedOn w:val="Normal"/>
    <w:rsid w:val="00B801F9"/>
    <w:pPr>
      <w:pBdr>
        <w:left w:val="single" w:sz="4" w:space="0" w:color="FFFFFF"/>
        <w:bottom w:val="single" w:sz="4" w:space="0" w:color="auto"/>
      </w:pBdr>
      <w:shd w:val="clear" w:color="000000" w:fill="404040"/>
      <w:spacing w:before="100" w:beforeAutospacing="1" w:after="100" w:afterAutospacing="1"/>
      <w:jc w:val="center"/>
    </w:pPr>
    <w:rPr>
      <w:b/>
      <w:bCs/>
      <w:color w:val="FFFFFF"/>
      <w:sz w:val="24"/>
      <w:szCs w:val="24"/>
    </w:rPr>
  </w:style>
  <w:style w:type="paragraph" w:customStyle="1" w:styleId="xl101">
    <w:name w:val="xl101"/>
    <w:basedOn w:val="Normal"/>
    <w:rsid w:val="00B801F9"/>
    <w:pPr>
      <w:pBdr>
        <w:bottom w:val="single" w:sz="4" w:space="0" w:color="auto"/>
        <w:right w:val="single" w:sz="4" w:space="0" w:color="FFFFFF"/>
      </w:pBdr>
      <w:shd w:val="clear" w:color="000000" w:fill="404040"/>
      <w:spacing w:before="100" w:beforeAutospacing="1" w:after="100" w:afterAutospacing="1"/>
      <w:jc w:val="center"/>
    </w:pPr>
    <w:rPr>
      <w:b/>
      <w:bCs/>
      <w:color w:val="FFFFFF"/>
      <w:sz w:val="24"/>
      <w:szCs w:val="24"/>
    </w:rPr>
  </w:style>
  <w:style w:type="paragraph" w:customStyle="1" w:styleId="xl102">
    <w:name w:val="xl102"/>
    <w:basedOn w:val="Normal"/>
    <w:rsid w:val="00B801F9"/>
    <w:pPr>
      <w:pBdr>
        <w:left w:val="single" w:sz="4" w:space="0" w:color="FFFFFF"/>
        <w:bottom w:val="single" w:sz="4" w:space="0" w:color="auto"/>
        <w:right w:val="single" w:sz="4" w:space="0" w:color="auto"/>
      </w:pBdr>
      <w:shd w:val="clear" w:color="000000" w:fill="404040"/>
      <w:spacing w:before="100" w:beforeAutospacing="1" w:after="100" w:afterAutospacing="1"/>
      <w:jc w:val="center"/>
      <w:textAlignment w:val="center"/>
    </w:pPr>
    <w:rPr>
      <w:b/>
      <w:bCs/>
      <w:color w:val="FFFFFF"/>
      <w:sz w:val="24"/>
      <w:szCs w:val="24"/>
    </w:rPr>
  </w:style>
  <w:style w:type="paragraph" w:customStyle="1" w:styleId="xl103">
    <w:name w:val="xl103"/>
    <w:basedOn w:val="Normal"/>
    <w:rsid w:val="00B801F9"/>
    <w:pPr>
      <w:pBdr>
        <w:left w:val="single" w:sz="4" w:space="0" w:color="auto"/>
        <w:bottom w:val="single" w:sz="4" w:space="0" w:color="auto"/>
      </w:pBdr>
      <w:shd w:val="clear" w:color="000000" w:fill="A6A6A6"/>
      <w:spacing w:before="100" w:beforeAutospacing="1" w:after="100" w:afterAutospacing="1"/>
      <w:jc w:val="center"/>
    </w:pPr>
    <w:rPr>
      <w:b/>
      <w:bCs/>
    </w:rPr>
  </w:style>
  <w:style w:type="paragraph" w:customStyle="1" w:styleId="xl104">
    <w:name w:val="xl104"/>
    <w:basedOn w:val="Normal"/>
    <w:rsid w:val="00B801F9"/>
    <w:pPr>
      <w:pBdr>
        <w:bottom w:val="single" w:sz="4" w:space="0" w:color="auto"/>
        <w:right w:val="single" w:sz="4" w:space="0" w:color="auto"/>
      </w:pBdr>
      <w:shd w:val="clear" w:color="000000" w:fill="A6A6A6"/>
      <w:spacing w:before="100" w:beforeAutospacing="1" w:after="100" w:afterAutospacing="1"/>
      <w:jc w:val="center"/>
    </w:pPr>
    <w:rPr>
      <w:b/>
      <w:bCs/>
    </w:rPr>
  </w:style>
  <w:style w:type="paragraph" w:customStyle="1" w:styleId="xl105">
    <w:name w:val="xl105"/>
    <w:basedOn w:val="Normal"/>
    <w:rsid w:val="00B801F9"/>
    <w:pPr>
      <w:pBdr>
        <w:top w:val="single" w:sz="4" w:space="0" w:color="auto"/>
        <w:left w:val="single" w:sz="4" w:space="0" w:color="auto"/>
      </w:pBdr>
      <w:shd w:val="clear" w:color="000000" w:fill="963634"/>
      <w:spacing w:before="100" w:beforeAutospacing="1" w:after="100" w:afterAutospacing="1"/>
      <w:ind w:firstLineChars="100" w:firstLine="100"/>
      <w:jc w:val="right"/>
    </w:pPr>
    <w:rPr>
      <w:color w:val="FFFFFF"/>
    </w:rPr>
  </w:style>
  <w:style w:type="paragraph" w:customStyle="1" w:styleId="xl106">
    <w:name w:val="xl106"/>
    <w:basedOn w:val="Normal"/>
    <w:rsid w:val="00B801F9"/>
    <w:pPr>
      <w:pBdr>
        <w:top w:val="single" w:sz="4" w:space="0" w:color="auto"/>
        <w:right w:val="single" w:sz="4" w:space="7" w:color="auto"/>
      </w:pBdr>
      <w:shd w:val="clear" w:color="000000" w:fill="963634"/>
      <w:spacing w:before="100" w:beforeAutospacing="1" w:after="100" w:afterAutospacing="1"/>
      <w:ind w:firstLineChars="100" w:firstLine="100"/>
      <w:jc w:val="right"/>
    </w:pPr>
    <w:rPr>
      <w:color w:val="FFFFFF"/>
    </w:rPr>
  </w:style>
  <w:style w:type="paragraph" w:customStyle="1" w:styleId="xl107">
    <w:name w:val="xl107"/>
    <w:basedOn w:val="Normal"/>
    <w:rsid w:val="00B801F9"/>
    <w:pPr>
      <w:pBdr>
        <w:left w:val="single" w:sz="4" w:space="0" w:color="auto"/>
        <w:bottom w:val="single" w:sz="4" w:space="0" w:color="auto"/>
      </w:pBdr>
      <w:shd w:val="clear" w:color="000000" w:fill="DA9694"/>
      <w:spacing w:before="100" w:beforeAutospacing="1" w:after="100" w:afterAutospacing="1"/>
      <w:jc w:val="center"/>
    </w:pPr>
  </w:style>
  <w:style w:type="paragraph" w:customStyle="1" w:styleId="xl108">
    <w:name w:val="xl108"/>
    <w:basedOn w:val="Normal"/>
    <w:rsid w:val="00B801F9"/>
    <w:pPr>
      <w:pBdr>
        <w:bottom w:val="single" w:sz="4" w:space="0" w:color="auto"/>
        <w:right w:val="single" w:sz="4" w:space="0" w:color="auto"/>
      </w:pBdr>
      <w:shd w:val="clear" w:color="000000" w:fill="DA9694"/>
      <w:spacing w:before="100" w:beforeAutospacing="1" w:after="100" w:afterAutospacing="1"/>
      <w:jc w:val="center"/>
    </w:pPr>
  </w:style>
  <w:style w:type="paragraph" w:customStyle="1" w:styleId="xl109">
    <w:name w:val="xl109"/>
    <w:basedOn w:val="Normal"/>
    <w:rsid w:val="00B801F9"/>
    <w:pPr>
      <w:pBdr>
        <w:left w:val="single" w:sz="4" w:space="0" w:color="auto"/>
        <w:right w:val="dotted" w:sz="4" w:space="7" w:color="auto"/>
      </w:pBdr>
      <w:shd w:val="clear" w:color="000000" w:fill="963634"/>
      <w:spacing w:before="100" w:beforeAutospacing="1" w:after="100" w:afterAutospacing="1"/>
      <w:ind w:firstLineChars="100" w:firstLine="100"/>
      <w:jc w:val="right"/>
    </w:pPr>
    <w:rPr>
      <w:color w:val="FFFFFF"/>
    </w:rPr>
  </w:style>
  <w:style w:type="paragraph" w:customStyle="1" w:styleId="xl110">
    <w:name w:val="xl110"/>
    <w:basedOn w:val="Normal"/>
    <w:rsid w:val="00B801F9"/>
    <w:pPr>
      <w:pBdr>
        <w:left w:val="dotted" w:sz="4" w:space="0" w:color="auto"/>
        <w:right w:val="single" w:sz="4" w:space="7" w:color="auto"/>
      </w:pBdr>
      <w:spacing w:before="100" w:beforeAutospacing="1" w:after="100" w:afterAutospacing="1"/>
      <w:ind w:firstLineChars="100" w:firstLine="100"/>
      <w:jc w:val="right"/>
    </w:pPr>
    <w:rPr>
      <w:color w:val="FFFFFF"/>
    </w:rPr>
  </w:style>
  <w:style w:type="paragraph" w:customStyle="1" w:styleId="xl111">
    <w:name w:val="xl111"/>
    <w:basedOn w:val="Normal"/>
    <w:rsid w:val="00B801F9"/>
    <w:pPr>
      <w:pBdr>
        <w:left w:val="single" w:sz="4" w:space="0" w:color="auto"/>
        <w:right w:val="dotted" w:sz="4" w:space="0" w:color="auto"/>
      </w:pBdr>
      <w:spacing w:before="100" w:beforeAutospacing="1" w:after="100" w:afterAutospacing="1"/>
    </w:pPr>
  </w:style>
  <w:style w:type="paragraph" w:customStyle="1" w:styleId="xl112">
    <w:name w:val="xl112"/>
    <w:basedOn w:val="Normal"/>
    <w:rsid w:val="00B801F9"/>
    <w:pPr>
      <w:pBdr>
        <w:left w:val="dotted" w:sz="4" w:space="0" w:color="auto"/>
        <w:right w:val="single" w:sz="4" w:space="0" w:color="auto"/>
      </w:pBdr>
      <w:spacing w:before="100" w:beforeAutospacing="1" w:after="100" w:afterAutospacing="1"/>
    </w:pPr>
  </w:style>
  <w:style w:type="paragraph" w:customStyle="1" w:styleId="xl113">
    <w:name w:val="xl113"/>
    <w:basedOn w:val="Normal"/>
    <w:rsid w:val="00B801F9"/>
    <w:pPr>
      <w:pBdr>
        <w:left w:val="single" w:sz="4" w:space="0" w:color="auto"/>
        <w:bottom w:val="single" w:sz="4" w:space="0" w:color="auto"/>
        <w:right w:val="dotted" w:sz="4" w:space="0" w:color="auto"/>
      </w:pBdr>
      <w:shd w:val="clear" w:color="000000" w:fill="DA9694"/>
      <w:spacing w:before="100" w:beforeAutospacing="1" w:after="100" w:afterAutospacing="1"/>
      <w:jc w:val="center"/>
    </w:pPr>
  </w:style>
  <w:style w:type="paragraph" w:customStyle="1" w:styleId="xl114">
    <w:name w:val="xl114"/>
    <w:basedOn w:val="Normal"/>
    <w:rsid w:val="00B801F9"/>
    <w:pPr>
      <w:pBdr>
        <w:left w:val="dotted" w:sz="4" w:space="0" w:color="auto"/>
        <w:bottom w:val="single" w:sz="4" w:space="0" w:color="auto"/>
        <w:right w:val="single" w:sz="4" w:space="7" w:color="auto"/>
      </w:pBdr>
      <w:spacing w:before="100" w:beforeAutospacing="1" w:after="100" w:afterAutospacing="1"/>
      <w:ind w:firstLineChars="100" w:firstLine="100"/>
      <w:jc w:val="right"/>
    </w:pPr>
    <w:rPr>
      <w:color w:val="FFFFFF"/>
    </w:rPr>
  </w:style>
  <w:style w:type="paragraph" w:customStyle="1" w:styleId="xl115">
    <w:name w:val="xl115"/>
    <w:basedOn w:val="Normal"/>
    <w:rsid w:val="00B801F9"/>
    <w:pPr>
      <w:pBdr>
        <w:left w:val="single" w:sz="4" w:space="0" w:color="auto"/>
        <w:bottom w:val="single" w:sz="4" w:space="0" w:color="auto"/>
        <w:right w:val="dotted" w:sz="4" w:space="0" w:color="auto"/>
      </w:pBdr>
      <w:spacing w:before="100" w:beforeAutospacing="1" w:after="100" w:afterAutospacing="1"/>
    </w:pPr>
  </w:style>
  <w:style w:type="paragraph" w:customStyle="1" w:styleId="xl116">
    <w:name w:val="xl116"/>
    <w:basedOn w:val="Normal"/>
    <w:rsid w:val="00B801F9"/>
    <w:pPr>
      <w:pBdr>
        <w:left w:val="dotted"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B801F9"/>
    <w:pPr>
      <w:pBdr>
        <w:top w:val="single" w:sz="4" w:space="0" w:color="auto"/>
        <w:left w:val="single" w:sz="4" w:space="0" w:color="auto"/>
        <w:right w:val="dotted" w:sz="4" w:space="0" w:color="auto"/>
      </w:pBdr>
      <w:spacing w:before="100" w:beforeAutospacing="1" w:after="100" w:afterAutospacing="1"/>
    </w:pPr>
  </w:style>
  <w:style w:type="paragraph" w:customStyle="1" w:styleId="xl118">
    <w:name w:val="xl118"/>
    <w:basedOn w:val="Normal"/>
    <w:rsid w:val="00B801F9"/>
    <w:pPr>
      <w:pBdr>
        <w:right w:val="single" w:sz="4" w:space="0" w:color="auto"/>
      </w:pBdr>
      <w:spacing w:before="100" w:beforeAutospacing="1" w:after="100" w:afterAutospacing="1"/>
    </w:pPr>
  </w:style>
  <w:style w:type="paragraph" w:customStyle="1" w:styleId="xl119">
    <w:name w:val="xl119"/>
    <w:basedOn w:val="Normal"/>
    <w:rsid w:val="00B801F9"/>
    <w:pPr>
      <w:pBdr>
        <w:bottom w:val="single" w:sz="4" w:space="0" w:color="auto"/>
        <w:right w:val="single" w:sz="4" w:space="7" w:color="auto"/>
      </w:pBdr>
      <w:spacing w:before="100" w:beforeAutospacing="1" w:after="100" w:afterAutospacing="1"/>
      <w:ind w:firstLineChars="100" w:firstLine="100"/>
      <w:jc w:val="right"/>
    </w:pPr>
    <w:rPr>
      <w:color w:val="FFFFFF"/>
    </w:rPr>
  </w:style>
  <w:style w:type="paragraph" w:customStyle="1" w:styleId="xl120">
    <w:name w:val="xl120"/>
    <w:basedOn w:val="Normal"/>
    <w:rsid w:val="00B801F9"/>
    <w:pPr>
      <w:pBdr>
        <w:bottom w:val="single" w:sz="4" w:space="0" w:color="auto"/>
        <w:right w:val="single" w:sz="4" w:space="0" w:color="auto"/>
      </w:pBdr>
      <w:spacing w:before="100" w:beforeAutospacing="1" w:after="100" w:afterAutospacing="1"/>
    </w:pPr>
  </w:style>
  <w:style w:type="paragraph" w:customStyle="1" w:styleId="xl121">
    <w:name w:val="xl121"/>
    <w:basedOn w:val="Normal"/>
    <w:rsid w:val="00B801F9"/>
    <w:pPr>
      <w:pBdr>
        <w:top w:val="single" w:sz="4" w:space="0" w:color="auto"/>
        <w:left w:val="single" w:sz="4" w:space="0" w:color="auto"/>
        <w:bottom w:val="single" w:sz="4" w:space="0" w:color="auto"/>
      </w:pBdr>
      <w:shd w:val="clear" w:color="000000" w:fill="A6A6A6"/>
      <w:spacing w:before="100" w:beforeAutospacing="1" w:after="100" w:afterAutospacing="1"/>
      <w:jc w:val="center"/>
    </w:pPr>
    <w:rPr>
      <w:b/>
      <w:bCs/>
    </w:rPr>
  </w:style>
  <w:style w:type="paragraph" w:customStyle="1" w:styleId="xl122">
    <w:name w:val="xl122"/>
    <w:basedOn w:val="Normal"/>
    <w:rsid w:val="00B801F9"/>
    <w:pPr>
      <w:pBdr>
        <w:top w:val="single" w:sz="4" w:space="0" w:color="auto"/>
        <w:bottom w:val="single" w:sz="4" w:space="0" w:color="auto"/>
        <w:right w:val="single" w:sz="4" w:space="0" w:color="auto"/>
      </w:pBdr>
      <w:shd w:val="clear" w:color="000000" w:fill="A6A6A6"/>
      <w:spacing w:before="100" w:beforeAutospacing="1" w:after="100" w:afterAutospacing="1"/>
      <w:jc w:val="center"/>
    </w:pPr>
    <w:rPr>
      <w:b/>
      <w:bCs/>
    </w:rPr>
  </w:style>
  <w:style w:type="paragraph" w:customStyle="1" w:styleId="xl123">
    <w:name w:val="xl123"/>
    <w:basedOn w:val="Normal"/>
    <w:rsid w:val="00B801F9"/>
    <w:pPr>
      <w:pBdr>
        <w:right w:val="single" w:sz="4" w:space="7" w:color="auto"/>
      </w:pBdr>
      <w:shd w:val="clear" w:color="000000" w:fill="963634"/>
      <w:spacing w:before="100" w:beforeAutospacing="1" w:after="100" w:afterAutospacing="1"/>
      <w:ind w:firstLineChars="100" w:firstLine="100"/>
      <w:jc w:val="right"/>
    </w:pPr>
    <w:rPr>
      <w:color w:val="FFFFFF"/>
    </w:rPr>
  </w:style>
  <w:style w:type="paragraph" w:customStyle="1" w:styleId="xl124">
    <w:name w:val="xl124"/>
    <w:basedOn w:val="Normal"/>
    <w:rsid w:val="00B801F9"/>
    <w:pPr>
      <w:pBdr>
        <w:right w:val="single" w:sz="4" w:space="7" w:color="auto"/>
      </w:pBdr>
      <w:spacing w:before="100" w:beforeAutospacing="1" w:after="100" w:afterAutospacing="1"/>
      <w:ind w:firstLineChars="100" w:firstLine="100"/>
      <w:jc w:val="right"/>
    </w:pPr>
    <w:rPr>
      <w:color w:val="FFFFFF"/>
    </w:rPr>
  </w:style>
  <w:style w:type="paragraph" w:customStyle="1" w:styleId="xl125">
    <w:name w:val="xl125"/>
    <w:basedOn w:val="Normal"/>
    <w:rsid w:val="00B801F9"/>
    <w:pPr>
      <w:pBdr>
        <w:left w:val="single" w:sz="4" w:space="0" w:color="auto"/>
      </w:pBdr>
      <w:spacing w:before="100" w:beforeAutospacing="1" w:after="100" w:afterAutospacing="1"/>
      <w:ind w:firstLineChars="100" w:firstLine="100"/>
      <w:jc w:val="right"/>
    </w:pPr>
    <w:rPr>
      <w:color w:val="FFFFFF"/>
    </w:rPr>
  </w:style>
  <w:style w:type="paragraph" w:customStyle="1" w:styleId="xl126">
    <w:name w:val="xl126"/>
    <w:basedOn w:val="Normal"/>
    <w:rsid w:val="00B801F9"/>
    <w:pPr>
      <w:pBdr>
        <w:top w:val="single" w:sz="4" w:space="0" w:color="auto"/>
        <w:left w:val="dotted" w:sz="4" w:space="0" w:color="auto"/>
        <w:right w:val="single" w:sz="4" w:space="7" w:color="auto"/>
      </w:pBdr>
      <w:shd w:val="clear" w:color="000000" w:fill="963634"/>
      <w:spacing w:before="100" w:beforeAutospacing="1" w:after="100" w:afterAutospacing="1"/>
      <w:ind w:firstLineChars="100" w:firstLine="100"/>
      <w:jc w:val="right"/>
    </w:pPr>
    <w:rPr>
      <w:color w:val="FFFFFF"/>
    </w:rPr>
  </w:style>
  <w:style w:type="paragraph" w:customStyle="1" w:styleId="xl127">
    <w:name w:val="xl127"/>
    <w:basedOn w:val="Normal"/>
    <w:rsid w:val="00B801F9"/>
    <w:pPr>
      <w:pBdr>
        <w:left w:val="dotted"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128">
    <w:name w:val="xl128"/>
    <w:basedOn w:val="Normal"/>
    <w:rsid w:val="00B801F9"/>
    <w:pPr>
      <w:pBdr>
        <w:top w:val="single" w:sz="4" w:space="0" w:color="auto"/>
        <w:left w:val="dotted" w:sz="4" w:space="0" w:color="auto"/>
        <w:right w:val="single" w:sz="4" w:space="0" w:color="auto"/>
      </w:pBdr>
      <w:spacing w:before="100" w:beforeAutospacing="1" w:after="100" w:afterAutospacing="1"/>
    </w:pPr>
  </w:style>
  <w:style w:type="paragraph" w:customStyle="1" w:styleId="xl129">
    <w:name w:val="xl129"/>
    <w:basedOn w:val="Normal"/>
    <w:rsid w:val="00B801F9"/>
    <w:pPr>
      <w:pBdr>
        <w:top w:val="single" w:sz="4" w:space="0" w:color="auto"/>
        <w:right w:val="dotted" w:sz="4" w:space="0" w:color="auto"/>
      </w:pBdr>
      <w:spacing w:before="100" w:beforeAutospacing="1" w:after="100" w:afterAutospacing="1"/>
    </w:pPr>
  </w:style>
  <w:style w:type="paragraph" w:customStyle="1" w:styleId="xl130">
    <w:name w:val="xl130"/>
    <w:basedOn w:val="Normal"/>
    <w:rsid w:val="00B801F9"/>
    <w:pPr>
      <w:pBdr>
        <w:bottom w:val="single" w:sz="4" w:space="0" w:color="auto"/>
        <w:right w:val="dotted" w:sz="4" w:space="0" w:color="auto"/>
      </w:pBdr>
      <w:spacing w:before="100" w:beforeAutospacing="1" w:after="100" w:afterAutospacing="1"/>
    </w:pPr>
  </w:style>
  <w:style w:type="paragraph" w:customStyle="1" w:styleId="xl131">
    <w:name w:val="xl131"/>
    <w:basedOn w:val="Normal"/>
    <w:rsid w:val="00B801F9"/>
    <w:pPr>
      <w:pBdr>
        <w:right w:val="dotted" w:sz="4" w:space="0" w:color="auto"/>
      </w:pBdr>
      <w:spacing w:before="100" w:beforeAutospacing="1" w:after="100" w:afterAutospacing="1"/>
    </w:pPr>
  </w:style>
  <w:style w:type="paragraph" w:customStyle="1" w:styleId="xl132">
    <w:name w:val="xl132"/>
    <w:basedOn w:val="Normal"/>
    <w:rsid w:val="00B801F9"/>
    <w:pPr>
      <w:spacing w:before="100" w:beforeAutospacing="1" w:after="100" w:afterAutospacing="1"/>
    </w:pPr>
  </w:style>
  <w:style w:type="paragraph" w:customStyle="1" w:styleId="xl133">
    <w:name w:val="xl133"/>
    <w:basedOn w:val="Normal"/>
    <w:rsid w:val="00B801F9"/>
    <w:pPr>
      <w:shd w:val="clear" w:color="000000" w:fill="963634"/>
      <w:spacing w:before="100" w:beforeAutospacing="1" w:after="100" w:afterAutospacing="1"/>
      <w:ind w:firstLineChars="100" w:firstLine="100"/>
      <w:jc w:val="right"/>
    </w:pPr>
    <w:rPr>
      <w:color w:val="FFFFFF"/>
    </w:rPr>
  </w:style>
  <w:style w:type="paragraph" w:customStyle="1" w:styleId="xl134">
    <w:name w:val="xl134"/>
    <w:basedOn w:val="Normal"/>
    <w:rsid w:val="00B801F9"/>
    <w:pPr>
      <w:pBdr>
        <w:left w:val="single" w:sz="4" w:space="0" w:color="auto"/>
        <w:bottom w:val="single" w:sz="4" w:space="0" w:color="auto"/>
      </w:pBdr>
      <w:spacing w:before="100" w:beforeAutospacing="1" w:after="100" w:afterAutospacing="1"/>
    </w:pPr>
  </w:style>
  <w:style w:type="paragraph" w:customStyle="1" w:styleId="xl135">
    <w:name w:val="xl135"/>
    <w:basedOn w:val="Normal"/>
    <w:rsid w:val="00B801F9"/>
    <w:pPr>
      <w:pBdr>
        <w:top w:val="single" w:sz="4" w:space="0" w:color="auto"/>
        <w:left w:val="single" w:sz="4" w:space="0" w:color="auto"/>
      </w:pBdr>
      <w:shd w:val="clear" w:color="000000" w:fill="963634"/>
      <w:spacing w:before="100" w:beforeAutospacing="1" w:after="100" w:afterAutospacing="1"/>
    </w:pPr>
    <w:rPr>
      <w:color w:val="FFFFFF"/>
    </w:rPr>
  </w:style>
  <w:style w:type="paragraph" w:customStyle="1" w:styleId="xl136">
    <w:name w:val="xl136"/>
    <w:basedOn w:val="Normal"/>
    <w:rsid w:val="00B801F9"/>
    <w:pPr>
      <w:pBdr>
        <w:left w:val="single" w:sz="4" w:space="0" w:color="auto"/>
        <w:bottom w:val="single" w:sz="4" w:space="0" w:color="auto"/>
      </w:pBdr>
      <w:shd w:val="clear" w:color="000000" w:fill="DA9694"/>
      <w:spacing w:before="100" w:beforeAutospacing="1" w:after="100" w:afterAutospacing="1"/>
    </w:pPr>
  </w:style>
  <w:style w:type="paragraph" w:customStyle="1" w:styleId="xl137">
    <w:name w:val="xl137"/>
    <w:basedOn w:val="Normal"/>
    <w:rsid w:val="00B801F9"/>
    <w:pPr>
      <w:pBdr>
        <w:left w:val="dotted" w:sz="4" w:space="0" w:color="auto"/>
        <w:bottom w:val="single" w:sz="4" w:space="0" w:color="auto"/>
        <w:right w:val="single" w:sz="4" w:space="7" w:color="auto"/>
      </w:pBdr>
      <w:shd w:val="clear" w:color="000000" w:fill="963634"/>
      <w:spacing w:before="100" w:beforeAutospacing="1" w:after="100" w:afterAutospacing="1"/>
      <w:ind w:firstLineChars="100" w:firstLine="100"/>
      <w:jc w:val="right"/>
    </w:pPr>
    <w:rPr>
      <w:color w:val="FFFFFF"/>
    </w:rPr>
  </w:style>
  <w:style w:type="paragraph" w:customStyle="1" w:styleId="xl138">
    <w:name w:val="xl138"/>
    <w:basedOn w:val="Normal"/>
    <w:rsid w:val="00B801F9"/>
    <w:pPr>
      <w:pBdr>
        <w:top w:val="single" w:sz="4" w:space="0" w:color="auto"/>
        <w:left w:val="single" w:sz="4" w:space="0" w:color="auto"/>
        <w:right w:val="dotted" w:sz="4" w:space="7" w:color="auto"/>
      </w:pBdr>
      <w:shd w:val="clear" w:color="000000" w:fill="963634"/>
      <w:spacing w:before="100" w:beforeAutospacing="1" w:after="100" w:afterAutospacing="1"/>
      <w:ind w:firstLineChars="100" w:firstLine="100"/>
      <w:jc w:val="right"/>
    </w:pPr>
    <w:rPr>
      <w:color w:val="FFFFFF"/>
    </w:rPr>
  </w:style>
  <w:style w:type="paragraph" w:customStyle="1" w:styleId="xl139">
    <w:name w:val="xl139"/>
    <w:basedOn w:val="Normal"/>
    <w:rsid w:val="00B801F9"/>
    <w:pPr>
      <w:pBdr>
        <w:top w:val="single" w:sz="4" w:space="0" w:color="auto"/>
        <w:left w:val="single" w:sz="4" w:space="0" w:color="auto"/>
      </w:pBdr>
      <w:spacing w:before="100" w:beforeAutospacing="1" w:after="100" w:afterAutospacing="1"/>
    </w:pPr>
  </w:style>
  <w:style w:type="paragraph" w:customStyle="1" w:styleId="xl140">
    <w:name w:val="xl140"/>
    <w:basedOn w:val="Normal"/>
    <w:rsid w:val="00B801F9"/>
    <w:pPr>
      <w:pBdr>
        <w:left w:val="single" w:sz="4" w:space="0" w:color="auto"/>
      </w:pBdr>
      <w:spacing w:before="100" w:beforeAutospacing="1" w:after="100" w:afterAutospacing="1"/>
    </w:pPr>
  </w:style>
  <w:style w:type="paragraph" w:customStyle="1" w:styleId="xl141">
    <w:name w:val="xl141"/>
    <w:basedOn w:val="Normal"/>
    <w:rsid w:val="00B801F9"/>
    <w:pPr>
      <w:spacing w:before="100" w:beforeAutospacing="1" w:after="100" w:afterAutospacing="1"/>
    </w:pPr>
  </w:style>
  <w:style w:type="paragraph" w:customStyle="1" w:styleId="xl142">
    <w:name w:val="xl142"/>
    <w:basedOn w:val="Normal"/>
    <w:rsid w:val="00B801F9"/>
    <w:pPr>
      <w:pBdr>
        <w:bottom w:val="single" w:sz="4" w:space="0" w:color="auto"/>
      </w:pBdr>
      <w:shd w:val="clear" w:color="000000" w:fill="DA9694"/>
      <w:spacing w:before="100" w:beforeAutospacing="1" w:after="100" w:afterAutospacing="1"/>
      <w:jc w:val="center"/>
    </w:pPr>
  </w:style>
  <w:style w:type="paragraph" w:customStyle="1" w:styleId="xl143">
    <w:name w:val="xl143"/>
    <w:basedOn w:val="Normal"/>
    <w:rsid w:val="00B801F9"/>
    <w:pPr>
      <w:pBdr>
        <w:bottom w:val="single" w:sz="4" w:space="0" w:color="auto"/>
      </w:pBdr>
      <w:shd w:val="clear" w:color="000000" w:fill="963634"/>
      <w:spacing w:before="100" w:beforeAutospacing="1" w:after="100" w:afterAutospacing="1"/>
      <w:ind w:firstLineChars="100" w:firstLine="100"/>
      <w:jc w:val="right"/>
    </w:pPr>
    <w:rPr>
      <w:color w:val="FFFFFF"/>
    </w:rPr>
  </w:style>
  <w:style w:type="paragraph" w:customStyle="1" w:styleId="xl144">
    <w:name w:val="xl144"/>
    <w:basedOn w:val="Normal"/>
    <w:rsid w:val="00B801F9"/>
    <w:pPr>
      <w:pBdr>
        <w:left w:val="single" w:sz="4" w:space="0" w:color="auto"/>
        <w:bottom w:val="single" w:sz="4" w:space="0" w:color="auto"/>
        <w:right w:val="single" w:sz="4" w:space="7" w:color="auto"/>
      </w:pBdr>
      <w:shd w:val="clear" w:color="000000" w:fill="A6A6A6"/>
      <w:spacing w:before="100" w:beforeAutospacing="1" w:after="100" w:afterAutospacing="1"/>
      <w:ind w:firstLineChars="100" w:firstLine="100"/>
      <w:jc w:val="right"/>
    </w:pPr>
    <w:rPr>
      <w:b/>
      <w:bCs/>
    </w:rPr>
  </w:style>
  <w:style w:type="paragraph" w:customStyle="1" w:styleId="xl145">
    <w:name w:val="xl145"/>
    <w:basedOn w:val="Normal"/>
    <w:rsid w:val="00B801F9"/>
    <w:pPr>
      <w:pBdr>
        <w:top w:val="single" w:sz="4" w:space="0" w:color="auto"/>
        <w:left w:val="single" w:sz="4" w:space="0" w:color="auto"/>
        <w:right w:val="single" w:sz="4" w:space="7" w:color="auto"/>
      </w:pBdr>
      <w:shd w:val="clear" w:color="000000" w:fill="D9D9D9"/>
      <w:spacing w:before="100" w:beforeAutospacing="1" w:after="100" w:afterAutospacing="1"/>
      <w:ind w:firstLineChars="100" w:firstLine="100"/>
      <w:jc w:val="right"/>
      <w:textAlignment w:val="center"/>
    </w:pPr>
  </w:style>
  <w:style w:type="paragraph" w:customStyle="1" w:styleId="xl146">
    <w:name w:val="xl146"/>
    <w:basedOn w:val="Normal"/>
    <w:rsid w:val="00B801F9"/>
    <w:pPr>
      <w:pBdr>
        <w:left w:val="single" w:sz="4" w:space="0" w:color="auto"/>
        <w:bottom w:val="single" w:sz="4" w:space="0" w:color="auto"/>
        <w:right w:val="single" w:sz="4" w:space="7" w:color="auto"/>
      </w:pBdr>
      <w:shd w:val="clear" w:color="000000" w:fill="D9D9D9"/>
      <w:spacing w:before="100" w:beforeAutospacing="1" w:after="100" w:afterAutospacing="1"/>
      <w:ind w:firstLineChars="100" w:firstLine="100"/>
      <w:jc w:val="right"/>
      <w:textAlignment w:val="center"/>
    </w:pPr>
  </w:style>
  <w:style w:type="paragraph" w:customStyle="1" w:styleId="xl147">
    <w:name w:val="xl147"/>
    <w:basedOn w:val="Normal"/>
    <w:rsid w:val="00B801F9"/>
    <w:pPr>
      <w:pBdr>
        <w:top w:val="single" w:sz="4" w:space="0" w:color="auto"/>
        <w:left w:val="single" w:sz="4" w:space="0" w:color="auto"/>
        <w:bottom w:val="single" w:sz="4" w:space="0" w:color="auto"/>
        <w:right w:val="single" w:sz="4" w:space="7" w:color="auto"/>
      </w:pBdr>
      <w:shd w:val="clear" w:color="000000" w:fill="A6A6A6"/>
      <w:spacing w:before="100" w:beforeAutospacing="1" w:after="100" w:afterAutospacing="1"/>
      <w:ind w:firstLineChars="100" w:firstLine="100"/>
      <w:jc w:val="right"/>
    </w:pPr>
    <w:rPr>
      <w:b/>
      <w:bCs/>
    </w:rPr>
  </w:style>
  <w:style w:type="paragraph" w:customStyle="1" w:styleId="xl148">
    <w:name w:val="xl148"/>
    <w:basedOn w:val="Normal"/>
    <w:rsid w:val="00B801F9"/>
    <w:pPr>
      <w:pBdr>
        <w:left w:val="dotted" w:sz="4" w:space="0" w:color="auto"/>
        <w:right w:val="single" w:sz="4" w:space="0" w:color="auto"/>
      </w:pBdr>
      <w:spacing w:before="100" w:beforeAutospacing="1" w:after="100" w:afterAutospacing="1"/>
      <w:jc w:val="center"/>
    </w:pPr>
    <w:rPr>
      <w:color w:val="FFFFFF"/>
      <w:sz w:val="18"/>
      <w:szCs w:val="18"/>
    </w:rPr>
  </w:style>
  <w:style w:type="paragraph" w:customStyle="1" w:styleId="xl149">
    <w:name w:val="xl149"/>
    <w:basedOn w:val="Normal"/>
    <w:rsid w:val="00B801F9"/>
    <w:pPr>
      <w:pBdr>
        <w:left w:val="dotted" w:sz="4" w:space="0" w:color="auto"/>
        <w:bottom w:val="single" w:sz="4" w:space="0" w:color="auto"/>
        <w:right w:val="single" w:sz="4" w:space="0" w:color="auto"/>
      </w:pBdr>
      <w:spacing w:before="100" w:beforeAutospacing="1" w:after="100" w:afterAutospacing="1"/>
      <w:jc w:val="center"/>
    </w:pPr>
    <w:rPr>
      <w:color w:val="FFFFFF"/>
      <w:sz w:val="18"/>
      <w:szCs w:val="18"/>
    </w:rPr>
  </w:style>
  <w:style w:type="paragraph" w:customStyle="1" w:styleId="xl150">
    <w:name w:val="xl150"/>
    <w:basedOn w:val="Normal"/>
    <w:rsid w:val="00B801F9"/>
    <w:pPr>
      <w:pBdr>
        <w:right w:val="single" w:sz="4" w:space="0" w:color="auto"/>
      </w:pBdr>
      <w:spacing w:before="100" w:beforeAutospacing="1" w:after="100" w:afterAutospacing="1"/>
      <w:jc w:val="center"/>
    </w:pPr>
    <w:rPr>
      <w:color w:val="FFFFFF"/>
      <w:sz w:val="18"/>
      <w:szCs w:val="18"/>
    </w:rPr>
  </w:style>
  <w:style w:type="paragraph" w:customStyle="1" w:styleId="xl151">
    <w:name w:val="xl151"/>
    <w:basedOn w:val="Normal"/>
    <w:rsid w:val="00B801F9"/>
    <w:pPr>
      <w:pBdr>
        <w:right w:val="single" w:sz="4" w:space="0" w:color="auto"/>
      </w:pBdr>
      <w:spacing w:before="100" w:beforeAutospacing="1" w:after="100" w:afterAutospacing="1"/>
      <w:jc w:val="center"/>
    </w:pPr>
    <w:rPr>
      <w:sz w:val="18"/>
      <w:szCs w:val="18"/>
    </w:rPr>
  </w:style>
  <w:style w:type="paragraph" w:customStyle="1" w:styleId="xl152">
    <w:name w:val="xl152"/>
    <w:basedOn w:val="Normal"/>
    <w:rsid w:val="00B801F9"/>
    <w:pPr>
      <w:pBdr>
        <w:left w:val="single" w:sz="4" w:space="0" w:color="auto"/>
      </w:pBdr>
      <w:spacing w:before="100" w:beforeAutospacing="1" w:after="100" w:afterAutospacing="1"/>
      <w:jc w:val="center"/>
    </w:pPr>
    <w:rPr>
      <w:color w:val="FFFFFF"/>
      <w:sz w:val="18"/>
      <w:szCs w:val="18"/>
    </w:rPr>
  </w:style>
  <w:style w:type="paragraph" w:customStyle="1" w:styleId="xl153">
    <w:name w:val="xl153"/>
    <w:basedOn w:val="Normal"/>
    <w:rsid w:val="00B801F9"/>
    <w:pPr>
      <w:pBdr>
        <w:top w:val="single" w:sz="4" w:space="0" w:color="auto"/>
        <w:left w:val="dotted" w:sz="4" w:space="0" w:color="auto"/>
        <w:right w:val="single" w:sz="4" w:space="0" w:color="auto"/>
      </w:pBdr>
      <w:shd w:val="clear" w:color="000000" w:fill="963634"/>
      <w:spacing w:before="100" w:beforeAutospacing="1" w:after="100" w:afterAutospacing="1"/>
      <w:jc w:val="center"/>
    </w:pPr>
    <w:rPr>
      <w:color w:val="FFFFFF"/>
      <w:sz w:val="18"/>
      <w:szCs w:val="18"/>
    </w:rPr>
  </w:style>
  <w:style w:type="paragraph" w:customStyle="1" w:styleId="xl154">
    <w:name w:val="xl154"/>
    <w:basedOn w:val="Normal"/>
    <w:rsid w:val="00B801F9"/>
    <w:pPr>
      <w:pBdr>
        <w:bottom w:val="single" w:sz="4" w:space="0" w:color="auto"/>
        <w:right w:val="single" w:sz="4" w:space="0" w:color="auto"/>
      </w:pBdr>
      <w:spacing w:before="100" w:beforeAutospacing="1" w:after="100" w:afterAutospacing="1"/>
      <w:jc w:val="center"/>
    </w:pPr>
    <w:rPr>
      <w:color w:val="FFFFFF"/>
      <w:sz w:val="18"/>
      <w:szCs w:val="18"/>
    </w:rPr>
  </w:style>
  <w:style w:type="paragraph" w:customStyle="1" w:styleId="xl155">
    <w:name w:val="xl155"/>
    <w:basedOn w:val="Normal"/>
    <w:rsid w:val="00B801F9"/>
    <w:pPr>
      <w:pBdr>
        <w:top w:val="single" w:sz="4" w:space="0" w:color="auto"/>
        <w:right w:val="dotted" w:sz="4" w:space="0" w:color="auto"/>
      </w:pBdr>
      <w:spacing w:before="100" w:beforeAutospacing="1" w:after="100" w:afterAutospacing="1"/>
      <w:jc w:val="center"/>
    </w:pPr>
    <w:rPr>
      <w:sz w:val="18"/>
      <w:szCs w:val="18"/>
    </w:rPr>
  </w:style>
  <w:style w:type="paragraph" w:customStyle="1" w:styleId="xl156">
    <w:name w:val="xl156"/>
    <w:basedOn w:val="Normal"/>
    <w:rsid w:val="00B801F9"/>
    <w:pPr>
      <w:pBdr>
        <w:bottom w:val="single" w:sz="4" w:space="0" w:color="auto"/>
        <w:right w:val="dotted" w:sz="4" w:space="0" w:color="auto"/>
      </w:pBdr>
      <w:spacing w:before="100" w:beforeAutospacing="1" w:after="100" w:afterAutospacing="1"/>
      <w:jc w:val="center"/>
    </w:pPr>
    <w:rPr>
      <w:sz w:val="18"/>
      <w:szCs w:val="18"/>
    </w:rPr>
  </w:style>
  <w:style w:type="paragraph" w:customStyle="1" w:styleId="xl157">
    <w:name w:val="xl157"/>
    <w:basedOn w:val="Normal"/>
    <w:rsid w:val="00B801F9"/>
    <w:pPr>
      <w:pBdr>
        <w:right w:val="dotted" w:sz="4" w:space="0" w:color="auto"/>
      </w:pBdr>
      <w:spacing w:before="100" w:beforeAutospacing="1" w:after="100" w:afterAutospacing="1"/>
      <w:jc w:val="center"/>
    </w:pPr>
    <w:rPr>
      <w:sz w:val="18"/>
      <w:szCs w:val="18"/>
    </w:rPr>
  </w:style>
  <w:style w:type="paragraph" w:customStyle="1" w:styleId="xl158">
    <w:name w:val="xl158"/>
    <w:basedOn w:val="Normal"/>
    <w:rsid w:val="00B801F9"/>
    <w:pPr>
      <w:spacing w:before="100" w:beforeAutospacing="1" w:after="100" w:afterAutospacing="1"/>
      <w:jc w:val="center"/>
    </w:pPr>
    <w:rPr>
      <w:sz w:val="18"/>
      <w:szCs w:val="18"/>
    </w:rPr>
  </w:style>
  <w:style w:type="character" w:styleId="nfase">
    <w:name w:val="Emphasis"/>
    <w:uiPriority w:val="20"/>
    <w:qFormat/>
    <w:rsid w:val="00A377CE"/>
    <w:rPr>
      <w:i/>
      <w:iCs/>
    </w:rPr>
  </w:style>
  <w:style w:type="character" w:customStyle="1" w:styleId="Nivel1Char">
    <w:name w:val="Nivel1 Char"/>
    <w:basedOn w:val="Fontepargpadro"/>
    <w:link w:val="Nivel1"/>
    <w:locked/>
    <w:rsid w:val="007371AC"/>
    <w:rPr>
      <w:rFonts w:ascii="Arial" w:eastAsiaTheme="majorEastAsia" w:hAnsi="Arial" w:cs="Arial"/>
      <w:b/>
      <w:color w:val="000000"/>
      <w:sz w:val="32"/>
      <w:szCs w:val="32"/>
    </w:rPr>
  </w:style>
  <w:style w:type="paragraph" w:customStyle="1" w:styleId="Nivel1">
    <w:name w:val="Nivel1"/>
    <w:basedOn w:val="Ttulo1"/>
    <w:next w:val="Normal"/>
    <w:link w:val="Nivel1Char"/>
    <w:qFormat/>
    <w:rsid w:val="007371AC"/>
    <w:pPr>
      <w:keepLines/>
      <w:widowControl/>
      <w:numPr>
        <w:numId w:val="187"/>
      </w:numPr>
      <w:spacing w:before="480" w:after="120" w:line="276" w:lineRule="auto"/>
      <w:jc w:val="both"/>
    </w:pPr>
    <w:rPr>
      <w:rFonts w:ascii="Arial" w:eastAsiaTheme="majorEastAsia" w:hAnsi="Arial" w:cs="Arial"/>
      <w:snapToGrid/>
      <w:color w:val="000000"/>
      <w:sz w:val="32"/>
      <w:szCs w:val="32"/>
    </w:rPr>
  </w:style>
  <w:style w:type="character" w:customStyle="1" w:styleId="Nivel2Char">
    <w:name w:val="Nivel 2 Char"/>
    <w:basedOn w:val="Fontepargpadro"/>
    <w:link w:val="Nivel2"/>
    <w:locked/>
    <w:rsid w:val="007371AC"/>
    <w:rPr>
      <w:rFonts w:ascii="Arial" w:hAnsi="Arial" w:cs="Arial"/>
      <w:color w:val="000000"/>
    </w:rPr>
  </w:style>
  <w:style w:type="paragraph" w:customStyle="1" w:styleId="Nivel2">
    <w:name w:val="Nivel 2"/>
    <w:basedOn w:val="Normal"/>
    <w:link w:val="Nivel2Char"/>
    <w:qFormat/>
    <w:rsid w:val="007371AC"/>
    <w:pPr>
      <w:spacing w:before="120" w:after="120" w:line="276" w:lineRule="auto"/>
      <w:jc w:val="both"/>
    </w:pPr>
    <w:rPr>
      <w:rFonts w:ascii="Arial" w:hAnsi="Arial" w:cs="Arial"/>
      <w:color w:val="000000"/>
    </w:rPr>
  </w:style>
  <w:style w:type="paragraph" w:customStyle="1" w:styleId="Body">
    <w:name w:val="Body"/>
    <w:basedOn w:val="Normal"/>
    <w:uiPriority w:val="1"/>
    <w:qFormat/>
    <w:rsid w:val="007371AC"/>
    <w:pPr>
      <w:widowControl w:val="0"/>
    </w:pPr>
    <w:rPr>
      <w:sz w:val="24"/>
      <w:szCs w:val="24"/>
      <w:lang w:val="en-US" w:eastAsia="en-US"/>
    </w:rPr>
  </w:style>
  <w:style w:type="character" w:styleId="Refdecomentrio">
    <w:name w:val="annotation reference"/>
    <w:basedOn w:val="Fontepargpadro"/>
    <w:unhideWhenUsed/>
    <w:qFormat/>
    <w:rsid w:val="005C0C44"/>
    <w:rPr>
      <w:sz w:val="16"/>
      <w:szCs w:val="16"/>
    </w:rPr>
  </w:style>
  <w:style w:type="paragraph" w:styleId="Textodecomentrio">
    <w:name w:val="annotation text"/>
    <w:basedOn w:val="Normal"/>
    <w:link w:val="TextodecomentrioChar"/>
    <w:uiPriority w:val="99"/>
    <w:unhideWhenUsed/>
    <w:qFormat/>
    <w:rsid w:val="005C0C44"/>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5C0C44"/>
    <w:rPr>
      <w:rFonts w:ascii="Ecofont_Spranq_eco_Sans" w:eastAsiaTheme="minorEastAsia" w:hAnsi="Ecofont_Spranq_eco_Sans" w:cs="Tahoma"/>
    </w:rPr>
  </w:style>
  <w:style w:type="paragraph" w:customStyle="1" w:styleId="Nivel01">
    <w:name w:val="Nivel 01"/>
    <w:basedOn w:val="Ttulo1"/>
    <w:next w:val="Normal"/>
    <w:link w:val="Nivel01Char"/>
    <w:qFormat/>
    <w:rsid w:val="005C0C44"/>
    <w:pPr>
      <w:keepLines/>
      <w:widowControl/>
      <w:tabs>
        <w:tab w:val="left" w:pos="567"/>
      </w:tabs>
      <w:spacing w:before="240"/>
      <w:ind w:left="360" w:hanging="360"/>
      <w:jc w:val="both"/>
    </w:pPr>
    <w:rPr>
      <w:rFonts w:ascii="Arial" w:eastAsiaTheme="majorEastAsia" w:hAnsi="Arial" w:cs="Arial"/>
      <w:bCs/>
      <w:snapToGrid/>
      <w:sz w:val="28"/>
    </w:rPr>
  </w:style>
  <w:style w:type="character" w:customStyle="1" w:styleId="Nivel01Char">
    <w:name w:val="Nivel 01 Char"/>
    <w:basedOn w:val="TtuloChar"/>
    <w:link w:val="Nivel01"/>
    <w:rsid w:val="005C0C44"/>
    <w:rPr>
      <w:rFonts w:ascii="Arial" w:eastAsiaTheme="majorEastAsia" w:hAnsi="Arial" w:cs="Arial"/>
      <w:b/>
      <w:bCs/>
      <w:snapToGrid/>
      <w:sz w:val="28"/>
    </w:rPr>
  </w:style>
  <w:style w:type="character" w:customStyle="1" w:styleId="normaltextrun">
    <w:name w:val="normaltextrun"/>
    <w:basedOn w:val="Fontepargpadro"/>
    <w:rsid w:val="005C0C44"/>
  </w:style>
  <w:style w:type="paragraph" w:customStyle="1" w:styleId="Nivel3">
    <w:name w:val="Nivel 3"/>
    <w:basedOn w:val="Normal"/>
    <w:link w:val="Nivel3Char"/>
    <w:qFormat/>
    <w:rsid w:val="005C0C44"/>
    <w:pPr>
      <w:spacing w:before="120" w:after="120" w:line="276" w:lineRule="auto"/>
      <w:ind w:left="3198" w:hanging="504"/>
      <w:jc w:val="both"/>
    </w:pPr>
    <w:rPr>
      <w:rFonts w:ascii="Arial" w:eastAsiaTheme="minorEastAsia" w:hAnsi="Arial" w:cs="Arial"/>
      <w:color w:val="000000"/>
    </w:rPr>
  </w:style>
  <w:style w:type="paragraph" w:customStyle="1" w:styleId="Nivel4">
    <w:name w:val="Nivel 4"/>
    <w:basedOn w:val="Nivel3"/>
    <w:link w:val="Nivel4Char"/>
    <w:qFormat/>
    <w:rsid w:val="005C0C44"/>
    <w:pPr>
      <w:ind w:left="851" w:firstLine="0"/>
    </w:pPr>
    <w:rPr>
      <w:color w:val="auto"/>
    </w:rPr>
  </w:style>
  <w:style w:type="paragraph" w:customStyle="1" w:styleId="Nivel5">
    <w:name w:val="Nivel 5"/>
    <w:basedOn w:val="Nivel4"/>
    <w:qFormat/>
    <w:rsid w:val="005C0C44"/>
    <w:pPr>
      <w:ind w:left="1276"/>
    </w:pPr>
  </w:style>
  <w:style w:type="character" w:customStyle="1" w:styleId="Nivel4Char">
    <w:name w:val="Nivel 4 Char"/>
    <w:basedOn w:val="Fontepargpadro"/>
    <w:link w:val="Nivel4"/>
    <w:rsid w:val="005C0C44"/>
    <w:rPr>
      <w:rFonts w:ascii="Arial" w:eastAsiaTheme="minorEastAsia" w:hAnsi="Arial" w:cs="Arial"/>
    </w:rPr>
  </w:style>
  <w:style w:type="paragraph" w:customStyle="1" w:styleId="ou">
    <w:name w:val="ou"/>
    <w:basedOn w:val="PargrafodaLista"/>
    <w:link w:val="ouChar"/>
    <w:qFormat/>
    <w:rsid w:val="005C0C44"/>
    <w:pPr>
      <w:spacing w:before="60" w:after="60" w:line="259" w:lineRule="auto"/>
      <w:ind w:left="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5C0C44"/>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5C0C44"/>
    <w:pPr>
      <w:numPr>
        <w:ilvl w:val="1"/>
        <w:numId w:val="2"/>
      </w:numPr>
    </w:pPr>
    <w:rPr>
      <w:rFonts w:eastAsiaTheme="minorEastAsia"/>
      <w:i/>
      <w:iCs/>
      <w:color w:val="FF0000"/>
    </w:rPr>
  </w:style>
  <w:style w:type="paragraph" w:customStyle="1" w:styleId="Nvel3-R">
    <w:name w:val="Nível 3-R"/>
    <w:basedOn w:val="Nivel3"/>
    <w:link w:val="Nvel3-RChar"/>
    <w:qFormat/>
    <w:rsid w:val="005C0C44"/>
    <w:rPr>
      <w:i/>
      <w:iCs/>
      <w:color w:val="FF0000"/>
    </w:rPr>
  </w:style>
  <w:style w:type="character" w:customStyle="1" w:styleId="Nvel2-RedChar">
    <w:name w:val="Nível 2 -Red Char"/>
    <w:basedOn w:val="Nivel2Char"/>
    <w:link w:val="Nvel2-Red"/>
    <w:rsid w:val="005C0C44"/>
    <w:rPr>
      <w:rFonts w:ascii="Arial" w:eastAsiaTheme="minorEastAsia" w:hAnsi="Arial" w:cs="Arial"/>
      <w:i/>
      <w:iCs/>
      <w:color w:val="FF0000"/>
    </w:rPr>
  </w:style>
  <w:style w:type="paragraph" w:customStyle="1" w:styleId="Nvel4-R">
    <w:name w:val="Nível 4-R"/>
    <w:basedOn w:val="Nivel4"/>
    <w:link w:val="Nvel4-RChar"/>
    <w:qFormat/>
    <w:rsid w:val="005C0C44"/>
    <w:pPr>
      <w:ind w:left="2491" w:hanging="648"/>
    </w:pPr>
    <w:rPr>
      <w:i/>
      <w:iCs/>
      <w:color w:val="FF0000"/>
    </w:rPr>
  </w:style>
  <w:style w:type="character" w:customStyle="1" w:styleId="Nivel3Char">
    <w:name w:val="Nivel 3 Char"/>
    <w:basedOn w:val="Fontepargpadro"/>
    <w:link w:val="Nivel3"/>
    <w:rsid w:val="005C0C44"/>
    <w:rPr>
      <w:rFonts w:ascii="Arial" w:eastAsiaTheme="minorEastAsia" w:hAnsi="Arial" w:cs="Arial"/>
      <w:color w:val="000000"/>
    </w:rPr>
  </w:style>
  <w:style w:type="character" w:customStyle="1" w:styleId="Nvel3-RChar">
    <w:name w:val="Nível 3-R Char"/>
    <w:basedOn w:val="Nivel3Char"/>
    <w:link w:val="Nvel3-R"/>
    <w:rsid w:val="005C0C44"/>
    <w:rPr>
      <w:rFonts w:ascii="Arial" w:eastAsiaTheme="minorEastAsia" w:hAnsi="Arial" w:cs="Arial"/>
      <w:i/>
      <w:iCs/>
      <w:color w:val="FF0000"/>
    </w:rPr>
  </w:style>
  <w:style w:type="character" w:customStyle="1" w:styleId="Nvel4-RChar">
    <w:name w:val="Nível 4-R Char"/>
    <w:basedOn w:val="Nivel4Char"/>
    <w:link w:val="Nvel4-R"/>
    <w:rsid w:val="005C0C44"/>
    <w:rPr>
      <w:rFonts w:ascii="Arial" w:eastAsiaTheme="minorEastAsia" w:hAnsi="Arial" w:cs="Arial"/>
      <w:i/>
      <w:iCs/>
      <w:color w:val="FF0000"/>
    </w:rPr>
  </w:style>
  <w:style w:type="paragraph" w:customStyle="1" w:styleId="Prembulo">
    <w:name w:val="Preâmbulo"/>
    <w:basedOn w:val="Normal"/>
    <w:link w:val="PrembuloChar"/>
    <w:qFormat/>
    <w:rsid w:val="005C0C44"/>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5C0C44"/>
    <w:rPr>
      <w:rFonts w:ascii="Arial" w:eastAsia="Arial" w:hAnsi="Arial" w:cs="Arial"/>
      <w:bCs/>
    </w:rPr>
  </w:style>
  <w:style w:type="paragraph" w:customStyle="1" w:styleId="Nivel01Titulo">
    <w:name w:val="Nivel_01_Titulo"/>
    <w:basedOn w:val="Ttulo1"/>
    <w:next w:val="Normal"/>
    <w:link w:val="Nivel01TituloChar"/>
    <w:qFormat/>
    <w:rsid w:val="00E80A09"/>
    <w:pPr>
      <w:keepLines/>
      <w:widowControl/>
      <w:numPr>
        <w:numId w:val="199"/>
      </w:numPr>
      <w:tabs>
        <w:tab w:val="left" w:pos="567"/>
      </w:tabs>
      <w:spacing w:before="240"/>
      <w:jc w:val="both"/>
    </w:pPr>
    <w:rPr>
      <w:rFonts w:ascii="Arial" w:eastAsiaTheme="majorEastAsia" w:hAnsi="Arial"/>
      <w:bCs/>
      <w:snapToGrid/>
      <w:kern w:val="32"/>
    </w:rPr>
  </w:style>
  <w:style w:type="character" w:customStyle="1" w:styleId="Nivel01TituloChar">
    <w:name w:val="Nivel_01_Titulo Char"/>
    <w:basedOn w:val="Ttulo1Char"/>
    <w:link w:val="Nivel01Titulo"/>
    <w:rsid w:val="00E80A09"/>
    <w:rPr>
      <w:rFonts w:ascii="Arial" w:eastAsiaTheme="majorEastAsia" w:hAnsi="Arial"/>
      <w:b/>
      <w:bCs/>
      <w:snapToGrid/>
      <w:kern w:val="3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4266">
      <w:bodyDiv w:val="1"/>
      <w:marLeft w:val="0"/>
      <w:marRight w:val="0"/>
      <w:marTop w:val="0"/>
      <w:marBottom w:val="0"/>
      <w:divBdr>
        <w:top w:val="none" w:sz="0" w:space="0" w:color="auto"/>
        <w:left w:val="none" w:sz="0" w:space="0" w:color="auto"/>
        <w:bottom w:val="none" w:sz="0" w:space="0" w:color="auto"/>
        <w:right w:val="none" w:sz="0" w:space="0" w:color="auto"/>
      </w:divBdr>
    </w:div>
    <w:div w:id="1131094784">
      <w:bodyDiv w:val="1"/>
      <w:marLeft w:val="0"/>
      <w:marRight w:val="0"/>
      <w:marTop w:val="0"/>
      <w:marBottom w:val="0"/>
      <w:divBdr>
        <w:top w:val="none" w:sz="0" w:space="0" w:color="auto"/>
        <w:left w:val="none" w:sz="0" w:space="0" w:color="auto"/>
        <w:bottom w:val="none" w:sz="0" w:space="0" w:color="auto"/>
        <w:right w:val="none" w:sz="0" w:space="0" w:color="auto"/>
      </w:divBdr>
    </w:div>
    <w:div w:id="1242178674">
      <w:bodyDiv w:val="1"/>
      <w:marLeft w:val="0"/>
      <w:marRight w:val="0"/>
      <w:marTop w:val="0"/>
      <w:marBottom w:val="0"/>
      <w:divBdr>
        <w:top w:val="none" w:sz="0" w:space="0" w:color="auto"/>
        <w:left w:val="none" w:sz="0" w:space="0" w:color="auto"/>
        <w:bottom w:val="none" w:sz="0" w:space="0" w:color="auto"/>
        <w:right w:val="none" w:sz="0" w:space="0" w:color="auto"/>
      </w:divBdr>
    </w:div>
    <w:div w:id="1740204016">
      <w:bodyDiv w:val="1"/>
      <w:marLeft w:val="0"/>
      <w:marRight w:val="0"/>
      <w:marTop w:val="0"/>
      <w:marBottom w:val="0"/>
      <w:divBdr>
        <w:top w:val="none" w:sz="0" w:space="0" w:color="auto"/>
        <w:left w:val="none" w:sz="0" w:space="0" w:color="auto"/>
        <w:bottom w:val="none" w:sz="0" w:space="0" w:color="auto"/>
        <w:right w:val="none" w:sz="0" w:space="0" w:color="auto"/>
      </w:divBdr>
    </w:div>
    <w:div w:id="17408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ffit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D446-EC51-4FBF-87AC-D647C141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445</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CONSELHO FEDERAL DE FISIOTERAPIA E TERAPIA OCUPACIONAL</vt:lpstr>
    </vt:vector>
  </TitlesOfParts>
  <Company/>
  <LinksUpToDate>false</LinksUpToDate>
  <CharactersWithSpaces>2847</CharactersWithSpaces>
  <SharedDoc>false</SharedDoc>
  <HLinks>
    <vt:vector size="36" baseType="variant">
      <vt:variant>
        <vt:i4>7602224</vt:i4>
      </vt:variant>
      <vt:variant>
        <vt:i4>26</vt:i4>
      </vt:variant>
      <vt:variant>
        <vt:i4>0</vt:i4>
      </vt:variant>
      <vt:variant>
        <vt:i4>5</vt:i4>
      </vt:variant>
      <vt:variant>
        <vt:lpwstr>http://www.coffito.gov.br/</vt:lpwstr>
      </vt:variant>
      <vt:variant>
        <vt:lpwstr/>
      </vt:variant>
      <vt:variant>
        <vt:i4>1900646</vt:i4>
      </vt:variant>
      <vt:variant>
        <vt:i4>23</vt:i4>
      </vt:variant>
      <vt:variant>
        <vt:i4>0</vt:i4>
      </vt:variant>
      <vt:variant>
        <vt:i4>5</vt:i4>
      </vt:variant>
      <vt:variant>
        <vt:lpwstr>mailto:compras@coffito.gov.br</vt:lpwstr>
      </vt:variant>
      <vt:variant>
        <vt:lpwstr/>
      </vt:variant>
      <vt:variant>
        <vt:i4>524408</vt:i4>
      </vt:variant>
      <vt:variant>
        <vt:i4>20</vt:i4>
      </vt:variant>
      <vt:variant>
        <vt:i4>0</vt:i4>
      </vt:variant>
      <vt:variant>
        <vt:i4>5</vt:i4>
      </vt:variant>
      <vt:variant>
        <vt:lpwstr>mailto:coffito@coffito.org.br</vt:lpwstr>
      </vt:variant>
      <vt:variant>
        <vt:lpwstr/>
      </vt:variant>
      <vt:variant>
        <vt:i4>7602224</vt:i4>
      </vt:variant>
      <vt:variant>
        <vt:i4>14</vt:i4>
      </vt:variant>
      <vt:variant>
        <vt:i4>0</vt:i4>
      </vt:variant>
      <vt:variant>
        <vt:i4>5</vt:i4>
      </vt:variant>
      <vt:variant>
        <vt:lpwstr>http://www.coffito.gov.br/</vt:lpwstr>
      </vt:variant>
      <vt:variant>
        <vt:lpwstr/>
      </vt:variant>
      <vt:variant>
        <vt:i4>1900646</vt:i4>
      </vt:variant>
      <vt:variant>
        <vt:i4>11</vt:i4>
      </vt:variant>
      <vt:variant>
        <vt:i4>0</vt:i4>
      </vt:variant>
      <vt:variant>
        <vt:i4>5</vt:i4>
      </vt:variant>
      <vt:variant>
        <vt:lpwstr>mailto:compras@coffito.gov.br</vt:lpwstr>
      </vt:variant>
      <vt:variant>
        <vt:lpwstr/>
      </vt:variant>
      <vt:variant>
        <vt:i4>524408</vt:i4>
      </vt:variant>
      <vt:variant>
        <vt:i4>8</vt:i4>
      </vt:variant>
      <vt:variant>
        <vt:i4>0</vt:i4>
      </vt:variant>
      <vt:variant>
        <vt:i4>5</vt:i4>
      </vt:variant>
      <vt:variant>
        <vt:lpwstr>mailto:coffito@coffito.org.br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FEDERAL DE FISIOTERAPIA E TERAPIA OCUPACIONAL</dc:title>
  <dc:subject/>
  <dc:creator>Coffito</dc:creator>
  <cp:keywords/>
  <cp:lastModifiedBy>Mateus</cp:lastModifiedBy>
  <cp:revision>4</cp:revision>
  <cp:lastPrinted>2023-11-30T19:39:00Z</cp:lastPrinted>
  <dcterms:created xsi:type="dcterms:W3CDTF">2024-09-21T14:45:00Z</dcterms:created>
  <dcterms:modified xsi:type="dcterms:W3CDTF">2024-10-10T15:32:00Z</dcterms:modified>
</cp:coreProperties>
</file>